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B2" w:rsidRDefault="006035B2" w:rsidP="005E149B">
      <w:pPr>
        <w:framePr w:w="3069" w:h="1096" w:hSpace="141" w:wrap="around" w:vAnchor="text" w:hAnchor="page" w:x="1341" w:y="-488"/>
        <w:spacing w:after="0" w:line="240" w:lineRule="auto"/>
        <w:jc w:val="center"/>
        <w:rPr>
          <w:rFonts w:ascii="Times New Roman" w:eastAsia="Times New Roman" w:hAnsi="Times New Roman"/>
          <w:sz w:val="28"/>
          <w:szCs w:val="20"/>
          <w:lang w:eastAsia="ru-RU"/>
        </w:rPr>
      </w:pPr>
    </w:p>
    <w:p w:rsidR="005E149B" w:rsidRDefault="005E149B" w:rsidP="005E149B">
      <w:pPr>
        <w:framePr w:w="3069" w:h="1096" w:hSpace="141" w:wrap="around" w:vAnchor="text" w:hAnchor="page" w:x="1341" w:y="-488"/>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«ВУХТЫМ» СИКТ</w:t>
      </w:r>
    </w:p>
    <w:p w:rsidR="005E149B" w:rsidRDefault="005E149B" w:rsidP="005E149B">
      <w:pPr>
        <w:framePr w:w="3069" w:h="1096" w:hSpace="141" w:wrap="around" w:vAnchor="text" w:hAnchor="page" w:x="1341" w:y="-488"/>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ОВМОДЧОМИНСА</w:t>
      </w:r>
    </w:p>
    <w:p w:rsidR="005E149B" w:rsidRDefault="005E149B" w:rsidP="005E149B">
      <w:pPr>
        <w:framePr w:w="3069" w:h="1096" w:hSpace="141" w:wrap="around" w:vAnchor="text" w:hAnchor="page" w:x="1341" w:y="-488"/>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СОВЕТ</w:t>
      </w:r>
    </w:p>
    <w:p w:rsidR="005E149B" w:rsidRDefault="005E149B" w:rsidP="005E149B">
      <w:pPr>
        <w:framePr w:w="3815" w:h="1351" w:hSpace="141" w:wrap="around" w:vAnchor="text" w:hAnchor="page" w:x="7095" w:y="-563"/>
        <w:spacing w:after="0" w:line="240" w:lineRule="auto"/>
        <w:jc w:val="center"/>
        <w:rPr>
          <w:rFonts w:ascii="Times New Roman" w:eastAsia="Times New Roman" w:hAnsi="Times New Roman"/>
          <w:sz w:val="28"/>
          <w:szCs w:val="20"/>
          <w:lang w:eastAsia="ru-RU"/>
        </w:rPr>
      </w:pPr>
    </w:p>
    <w:p w:rsidR="005E149B" w:rsidRDefault="005E149B" w:rsidP="005E149B">
      <w:pPr>
        <w:framePr w:w="3815" w:h="1351" w:hSpace="141" w:wrap="around" w:vAnchor="text" w:hAnchor="page" w:x="7095" w:y="-563"/>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СОВЕТ  </w:t>
      </w:r>
    </w:p>
    <w:p w:rsidR="005E149B" w:rsidRDefault="005E149B" w:rsidP="005E149B">
      <w:pPr>
        <w:framePr w:w="3815" w:h="1351" w:hSpace="141" w:wrap="around" w:vAnchor="text" w:hAnchor="page" w:x="7095" w:y="-563"/>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СЕЛЬСКОГО ПОСЕЛЕНИЯ «ВУХТЫМ»</w:t>
      </w:r>
    </w:p>
    <w:p w:rsidR="005E149B" w:rsidRDefault="005E149B" w:rsidP="005E149B">
      <w:pPr>
        <w:framePr w:w="1321" w:h="1642" w:hSpace="141" w:wrap="around" w:vAnchor="text" w:hAnchor="page" w:x="5290" w:y="-338"/>
        <w:spacing w:after="0" w:line="240" w:lineRule="auto"/>
        <w:rPr>
          <w:rFonts w:ascii="Times New Roman" w:eastAsia="Times New Roman" w:hAnsi="Times New Roman"/>
          <w:sz w:val="20"/>
          <w:szCs w:val="20"/>
          <w:lang w:eastAsia="ru-RU"/>
        </w:rPr>
      </w:pPr>
    </w:p>
    <w:p w:rsidR="005E149B" w:rsidRDefault="005E149B" w:rsidP="005E149B">
      <w:pPr>
        <w:framePr w:w="1321" w:h="1642" w:hSpace="141" w:wrap="around" w:vAnchor="text" w:hAnchor="page" w:x="5290" w:y="-338"/>
        <w:spacing w:after="0" w:line="240" w:lineRule="auto"/>
        <w:rPr>
          <w:rFonts w:ascii="Times New Roman" w:eastAsia="Times New Roman" w:hAnsi="Times New Roman"/>
          <w:sz w:val="20"/>
          <w:szCs w:val="20"/>
          <w:lang w:eastAsia="ru-RU"/>
        </w:rPr>
      </w:pPr>
    </w:p>
    <w:p w:rsidR="005E149B" w:rsidRDefault="005E149B" w:rsidP="005E149B">
      <w:pPr>
        <w:framePr w:w="1321" w:h="1642" w:hSpace="141" w:wrap="around" w:vAnchor="text" w:hAnchor="page" w:x="5290" w:y="-338"/>
        <w:spacing w:after="0" w:line="240" w:lineRule="auto"/>
        <w:rPr>
          <w:rFonts w:ascii="Times New Roman" w:eastAsia="Times New Roman" w:hAnsi="Times New Roman"/>
          <w:sz w:val="20"/>
          <w:szCs w:val="20"/>
          <w:lang w:eastAsia="ru-RU"/>
        </w:rPr>
      </w:pPr>
    </w:p>
    <w:p w:rsidR="005E149B" w:rsidRDefault="005E149B" w:rsidP="005E149B">
      <w:pPr>
        <w:framePr w:w="1321" w:h="1642" w:hSpace="141" w:wrap="around" w:vAnchor="text" w:hAnchor="page" w:x="5290" w:y="-338"/>
        <w:spacing w:after="0" w:line="240" w:lineRule="auto"/>
        <w:rPr>
          <w:rFonts w:ascii="Times New Roman" w:eastAsia="Times New Roman" w:hAnsi="Times New Roman"/>
          <w:sz w:val="20"/>
          <w:szCs w:val="20"/>
          <w:lang w:eastAsia="ru-RU"/>
        </w:rPr>
      </w:pPr>
    </w:p>
    <w:p w:rsidR="005E149B" w:rsidRDefault="005E149B" w:rsidP="005E149B">
      <w:pPr>
        <w:framePr w:w="1321" w:h="1642" w:hSpace="141" w:wrap="around" w:vAnchor="text" w:hAnchor="page" w:x="5290" w:y="-338"/>
        <w:spacing w:after="0" w:line="240" w:lineRule="auto"/>
        <w:rPr>
          <w:rFonts w:ascii="Times New Roman" w:eastAsia="Times New Roman" w:hAnsi="Times New Roman"/>
          <w:sz w:val="20"/>
          <w:szCs w:val="20"/>
          <w:lang w:eastAsia="ru-RU"/>
        </w:rPr>
      </w:pPr>
    </w:p>
    <w:p w:rsidR="005E149B" w:rsidRDefault="005E149B" w:rsidP="005E149B">
      <w:pPr>
        <w:framePr w:hSpace="141" w:wrap="around" w:vAnchor="text" w:hAnchor="page" w:x="5470" w:y="157"/>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object w:dxaOrig="10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v:imagedata r:id="rId8" o:title=""/>
          </v:shape>
          <o:OLEObject Type="Embed" ProgID="Word.Document.8" ShapeID="_x0000_i1025" DrawAspect="Content" ObjectID="_1791027887" r:id="rId9"/>
        </w:object>
      </w:r>
    </w:p>
    <w:p w:rsidR="005E149B" w:rsidRDefault="005E149B" w:rsidP="005E149B">
      <w:pPr>
        <w:keepNext/>
        <w:tabs>
          <w:tab w:val="num" w:pos="1008"/>
        </w:tabs>
        <w:suppressAutoHyphens/>
        <w:spacing w:after="0" w:line="100" w:lineRule="atLeast"/>
        <w:ind w:firstLine="567"/>
        <w:jc w:val="center"/>
        <w:outlineLvl w:val="4"/>
        <w:rPr>
          <w:rFonts w:ascii="Times New Roman" w:eastAsia="Times New Roman" w:hAnsi="Times New Roman"/>
          <w:b/>
          <w:sz w:val="24"/>
          <w:szCs w:val="24"/>
          <w:lang w:eastAsia="ar-SA"/>
        </w:rPr>
      </w:pPr>
    </w:p>
    <w:p w:rsidR="005E149B" w:rsidRDefault="005E149B" w:rsidP="005E149B">
      <w:pPr>
        <w:jc w:val="center"/>
        <w:rPr>
          <w:rFonts w:ascii="Times New Roman" w:eastAsia="Times New Roman" w:hAnsi="Times New Roman"/>
          <w:b/>
          <w:sz w:val="24"/>
          <w:szCs w:val="24"/>
          <w:lang w:eastAsia="ar-SA"/>
        </w:rPr>
      </w:pPr>
    </w:p>
    <w:p w:rsidR="005E149B" w:rsidRDefault="005E149B" w:rsidP="005E149B">
      <w:pPr>
        <w:spacing w:after="0" w:line="240" w:lineRule="auto"/>
        <w:rPr>
          <w:rFonts w:ascii="Times New Roman" w:eastAsia="Times New Roman" w:hAnsi="Times New Roman"/>
          <w:sz w:val="20"/>
          <w:szCs w:val="20"/>
          <w:lang w:eastAsia="ru-RU"/>
        </w:rPr>
      </w:pPr>
    </w:p>
    <w:p w:rsidR="005E149B" w:rsidRDefault="005E149B" w:rsidP="005E149B">
      <w:pPr>
        <w:framePr w:w="2687" w:h="728" w:hSpace="141" w:wrap="around" w:vAnchor="text" w:hAnchor="page" w:x="1701" w:y="122"/>
        <w:spacing w:after="0" w:line="240" w:lineRule="auto"/>
        <w:jc w:val="center"/>
        <w:rPr>
          <w:rFonts w:ascii="Times New Roman" w:eastAsia="Times New Roman" w:hAnsi="Times New Roman"/>
          <w:sz w:val="20"/>
          <w:szCs w:val="20"/>
          <w:lang w:eastAsia="ru-RU"/>
        </w:rPr>
      </w:pPr>
    </w:p>
    <w:p w:rsidR="005E149B" w:rsidRDefault="005E149B" w:rsidP="005E149B">
      <w:pPr>
        <w:framePr w:w="2687" w:h="728" w:hSpace="141" w:wrap="around" w:vAnchor="text" w:hAnchor="page" w:x="1701" w:y="122"/>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168152, Республика Коми, </w:t>
      </w:r>
    </w:p>
    <w:p w:rsidR="005E149B" w:rsidRDefault="005E149B" w:rsidP="005E149B">
      <w:pPr>
        <w:spacing w:after="0" w:line="240" w:lineRule="auto"/>
        <w:jc w:val="center"/>
        <w:rPr>
          <w:rFonts w:ascii="Times New Roman" w:eastAsia="Times New Roman" w:hAnsi="Times New Roman"/>
          <w:b/>
          <w:bCs/>
          <w:sz w:val="28"/>
          <w:szCs w:val="20"/>
          <w:lang w:eastAsia="ru-RU"/>
        </w:rPr>
      </w:pPr>
    </w:p>
    <w:p w:rsidR="005E149B" w:rsidRDefault="005E149B" w:rsidP="005E149B">
      <w:pPr>
        <w:framePr w:w="2545" w:h="728" w:hSpace="141" w:wrap="around" w:vAnchor="text" w:hAnchor="page" w:x="1695" w:y="216"/>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п.с.т</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Вухтым</w:t>
      </w:r>
      <w:proofErr w:type="spellEnd"/>
    </w:p>
    <w:p w:rsidR="005E149B" w:rsidRDefault="005E149B" w:rsidP="005E149B">
      <w:pPr>
        <w:framePr w:w="2545" w:h="728" w:hSpace="141" w:wrap="around" w:vAnchor="text" w:hAnchor="page" w:x="1695" w:y="216"/>
        <w:spacing w:after="0" w:line="240" w:lineRule="auto"/>
        <w:jc w:val="center"/>
        <w:rPr>
          <w:rFonts w:ascii="Times New Roman" w:eastAsia="Times New Roman" w:hAnsi="Times New Roman"/>
          <w:sz w:val="20"/>
          <w:szCs w:val="20"/>
          <w:lang w:eastAsia="ru-RU"/>
        </w:rPr>
      </w:pPr>
    </w:p>
    <w:p w:rsidR="005E149B" w:rsidRDefault="005E149B" w:rsidP="005E149B">
      <w:pPr>
        <w:tabs>
          <w:tab w:val="left" w:pos="5509"/>
        </w:tabs>
        <w:spacing w:after="0" w:line="240" w:lineRule="auto"/>
        <w:rPr>
          <w:rFonts w:ascii="Times New Roman" w:eastAsia="Times New Roman" w:hAnsi="Times New Roman"/>
          <w:b/>
          <w:bCs/>
          <w:sz w:val="28"/>
          <w:szCs w:val="20"/>
          <w:lang w:eastAsia="ru-RU"/>
        </w:rPr>
      </w:pPr>
      <w:r>
        <w:rPr>
          <w:rFonts w:ascii="Times New Roman" w:eastAsia="Times New Roman" w:hAnsi="Times New Roman"/>
          <w:b/>
          <w:bCs/>
          <w:sz w:val="28"/>
          <w:szCs w:val="20"/>
          <w:lang w:eastAsia="ru-RU"/>
        </w:rPr>
        <w:t xml:space="preserve">                 </w:t>
      </w:r>
    </w:p>
    <w:p w:rsidR="005E149B" w:rsidRDefault="005E149B" w:rsidP="005E149B">
      <w:pPr>
        <w:tabs>
          <w:tab w:val="left" w:pos="5509"/>
        </w:tabs>
        <w:spacing w:after="0" w:line="240" w:lineRule="auto"/>
        <w:rPr>
          <w:rFonts w:ascii="Times New Roman" w:eastAsia="Times New Roman" w:hAnsi="Times New Roman"/>
          <w:b/>
          <w:bCs/>
          <w:sz w:val="28"/>
          <w:szCs w:val="20"/>
          <w:lang w:eastAsia="ru-RU"/>
        </w:rPr>
      </w:pPr>
    </w:p>
    <w:p w:rsidR="005E149B" w:rsidRDefault="005E149B" w:rsidP="005E149B">
      <w:pPr>
        <w:tabs>
          <w:tab w:val="left" w:pos="5509"/>
        </w:tabs>
        <w:spacing w:after="0" w:line="240" w:lineRule="auto"/>
        <w:rPr>
          <w:rFonts w:ascii="Times New Roman" w:eastAsia="Times New Roman" w:hAnsi="Times New Roman"/>
          <w:b/>
          <w:bCs/>
          <w:sz w:val="28"/>
          <w:szCs w:val="20"/>
          <w:lang w:eastAsia="ru-RU"/>
        </w:rPr>
      </w:pPr>
    </w:p>
    <w:p w:rsidR="005E149B" w:rsidRPr="00427706" w:rsidRDefault="005E149B" w:rsidP="005E149B">
      <w:pPr>
        <w:tabs>
          <w:tab w:val="left" w:pos="5509"/>
        </w:tabs>
        <w:spacing w:after="0" w:line="240" w:lineRule="auto"/>
        <w:rPr>
          <w:rFonts w:ascii="Times New Roman" w:eastAsia="Times New Roman" w:hAnsi="Times New Roman"/>
          <w:bCs/>
          <w:sz w:val="28"/>
          <w:szCs w:val="20"/>
          <w:lang w:eastAsia="ru-RU"/>
        </w:rPr>
      </w:pPr>
      <w:r w:rsidRPr="00427706">
        <w:rPr>
          <w:rFonts w:ascii="Times New Roman" w:eastAsia="Times New Roman" w:hAnsi="Times New Roman"/>
          <w:bCs/>
          <w:sz w:val="28"/>
          <w:szCs w:val="20"/>
          <w:lang w:eastAsia="ru-RU"/>
        </w:rPr>
        <w:t xml:space="preserve">                                      </w:t>
      </w:r>
      <w:r w:rsidR="00427706" w:rsidRPr="00427706">
        <w:rPr>
          <w:rFonts w:ascii="Times New Roman" w:eastAsia="Times New Roman" w:hAnsi="Times New Roman"/>
          <w:bCs/>
          <w:sz w:val="28"/>
          <w:szCs w:val="20"/>
          <w:lang w:eastAsia="ru-RU"/>
        </w:rPr>
        <w:t xml:space="preserve">              </w:t>
      </w:r>
      <w:r w:rsidR="00427706" w:rsidRPr="00427706">
        <w:rPr>
          <w:rFonts w:ascii="Times New Roman" w:eastAsia="Times New Roman" w:hAnsi="Times New Roman"/>
          <w:sz w:val="28"/>
          <w:szCs w:val="20"/>
          <w:lang w:eastAsia="ru-RU"/>
        </w:rPr>
        <w:t>РЕШЕНИЕ</w:t>
      </w:r>
    </w:p>
    <w:p w:rsidR="005E149B" w:rsidRPr="00427706" w:rsidRDefault="005E149B" w:rsidP="005E149B">
      <w:pPr>
        <w:framePr w:w="2545" w:h="728" w:hSpace="141" w:wrap="around" w:vAnchor="text" w:hAnchor="page" w:x="1695" w:y="216"/>
        <w:spacing w:after="0" w:line="240" w:lineRule="auto"/>
        <w:jc w:val="center"/>
        <w:rPr>
          <w:rFonts w:ascii="Times New Roman" w:eastAsia="Times New Roman" w:hAnsi="Times New Roman"/>
          <w:sz w:val="20"/>
          <w:szCs w:val="20"/>
          <w:lang w:eastAsia="ru-RU"/>
        </w:rPr>
      </w:pPr>
    </w:p>
    <w:p w:rsidR="005E149B" w:rsidRPr="00427706" w:rsidRDefault="005E149B" w:rsidP="005E149B">
      <w:pPr>
        <w:tabs>
          <w:tab w:val="left" w:pos="5509"/>
        </w:tabs>
        <w:spacing w:after="0" w:line="240" w:lineRule="auto"/>
        <w:rPr>
          <w:rFonts w:ascii="Times New Roman" w:eastAsia="Times New Roman" w:hAnsi="Times New Roman"/>
          <w:bCs/>
          <w:sz w:val="28"/>
          <w:szCs w:val="20"/>
          <w:lang w:eastAsia="ru-RU"/>
        </w:rPr>
      </w:pPr>
      <w:r w:rsidRPr="00427706">
        <w:rPr>
          <w:rFonts w:ascii="Times New Roman" w:eastAsia="Times New Roman" w:hAnsi="Times New Roman"/>
          <w:bCs/>
          <w:sz w:val="28"/>
          <w:szCs w:val="20"/>
          <w:lang w:eastAsia="ru-RU"/>
        </w:rPr>
        <w:t xml:space="preserve">            </w:t>
      </w:r>
      <w:r w:rsidRPr="00427706">
        <w:rPr>
          <w:rFonts w:ascii="Times New Roman" w:eastAsia="Times New Roman" w:hAnsi="Times New Roman"/>
          <w:sz w:val="28"/>
          <w:szCs w:val="20"/>
          <w:lang w:eastAsia="ru-RU"/>
        </w:rPr>
        <w:t>КЫВКОРТОД</w:t>
      </w:r>
      <w:r w:rsidRPr="00427706">
        <w:rPr>
          <w:rFonts w:ascii="Times New Roman" w:eastAsia="Times New Roman" w:hAnsi="Times New Roman"/>
          <w:sz w:val="28"/>
          <w:szCs w:val="20"/>
          <w:lang w:eastAsia="ru-RU"/>
        </w:rPr>
        <w:tab/>
        <w:t xml:space="preserve">   </w:t>
      </w:r>
      <w:r w:rsidRPr="00427706">
        <w:rPr>
          <w:rFonts w:ascii="Times New Roman" w:eastAsia="Times New Roman" w:hAnsi="Times New Roman"/>
          <w:i/>
          <w:sz w:val="28"/>
          <w:szCs w:val="20"/>
          <w:lang w:eastAsia="ru-RU"/>
        </w:rPr>
        <w:t xml:space="preserve"> </w:t>
      </w:r>
    </w:p>
    <w:p w:rsidR="005E149B" w:rsidRPr="00427706" w:rsidRDefault="005E149B" w:rsidP="005E149B">
      <w:pPr>
        <w:spacing w:after="0" w:line="240" w:lineRule="auto"/>
        <w:ind w:left="2880" w:firstLine="720"/>
        <w:rPr>
          <w:rFonts w:ascii="Times New Roman" w:eastAsia="Times New Roman" w:hAnsi="Times New Roman"/>
          <w:sz w:val="28"/>
          <w:szCs w:val="20"/>
          <w:lang w:eastAsia="ru-RU"/>
        </w:rPr>
      </w:pPr>
      <w:r w:rsidRPr="00427706">
        <w:rPr>
          <w:rFonts w:ascii="Times New Roman" w:eastAsia="Times New Roman" w:hAnsi="Times New Roman"/>
          <w:sz w:val="28"/>
          <w:szCs w:val="20"/>
          <w:lang w:eastAsia="ru-RU"/>
        </w:rPr>
        <w:t xml:space="preserve"> </w:t>
      </w:r>
    </w:p>
    <w:p w:rsidR="005E149B" w:rsidRPr="00427706" w:rsidRDefault="005E149B" w:rsidP="005E149B">
      <w:pPr>
        <w:spacing w:after="0" w:line="240" w:lineRule="auto"/>
        <w:ind w:left="2880" w:firstLine="720"/>
        <w:rPr>
          <w:rFonts w:ascii="Times New Roman" w:eastAsia="Times New Roman" w:hAnsi="Times New Roman"/>
          <w:bCs/>
          <w:sz w:val="28"/>
          <w:szCs w:val="20"/>
          <w:lang w:eastAsia="ru-RU"/>
        </w:rPr>
      </w:pPr>
    </w:p>
    <w:p w:rsidR="005E149B" w:rsidRPr="00427706" w:rsidRDefault="00990A43" w:rsidP="005E149B">
      <w:pPr>
        <w:spacing w:after="0" w:line="240" w:lineRule="auto"/>
        <w:rPr>
          <w:rFonts w:ascii="Times New Roman" w:eastAsia="Times New Roman" w:hAnsi="Times New Roman"/>
          <w:bCs/>
          <w:sz w:val="28"/>
          <w:szCs w:val="20"/>
          <w:lang w:eastAsia="ru-RU"/>
        </w:rPr>
      </w:pPr>
      <w:r w:rsidRPr="00427706">
        <w:rPr>
          <w:rFonts w:ascii="Times New Roman" w:eastAsia="Times New Roman" w:hAnsi="Times New Roman"/>
          <w:bCs/>
          <w:sz w:val="24"/>
          <w:szCs w:val="24"/>
          <w:lang w:eastAsia="ru-RU"/>
        </w:rPr>
        <w:t xml:space="preserve"> «</w:t>
      </w:r>
      <w:r w:rsidR="00782B49">
        <w:rPr>
          <w:rFonts w:ascii="Times New Roman" w:eastAsia="Times New Roman" w:hAnsi="Times New Roman"/>
          <w:bCs/>
          <w:sz w:val="24"/>
          <w:szCs w:val="24"/>
          <w:lang w:eastAsia="ru-RU"/>
        </w:rPr>
        <w:t>18</w:t>
      </w:r>
      <w:r w:rsidR="005E149B" w:rsidRPr="00427706">
        <w:rPr>
          <w:rFonts w:ascii="Times New Roman" w:eastAsia="Times New Roman" w:hAnsi="Times New Roman"/>
          <w:bCs/>
          <w:sz w:val="24"/>
          <w:szCs w:val="24"/>
          <w:lang w:eastAsia="ru-RU"/>
        </w:rPr>
        <w:t xml:space="preserve">» </w:t>
      </w:r>
      <w:r w:rsidR="00782B49">
        <w:rPr>
          <w:rFonts w:ascii="Times New Roman" w:eastAsia="Times New Roman" w:hAnsi="Times New Roman"/>
          <w:bCs/>
          <w:sz w:val="24"/>
          <w:szCs w:val="24"/>
          <w:lang w:eastAsia="ru-RU"/>
        </w:rPr>
        <w:t xml:space="preserve"> октября</w:t>
      </w:r>
      <w:r w:rsidRPr="00427706">
        <w:rPr>
          <w:rFonts w:ascii="Times New Roman" w:eastAsia="Times New Roman" w:hAnsi="Times New Roman"/>
          <w:bCs/>
          <w:sz w:val="24"/>
          <w:szCs w:val="24"/>
          <w:lang w:eastAsia="ru-RU"/>
        </w:rPr>
        <w:t xml:space="preserve"> </w:t>
      </w:r>
      <w:r w:rsidR="00427706" w:rsidRPr="00427706">
        <w:rPr>
          <w:rFonts w:ascii="Times New Roman" w:eastAsia="Times New Roman" w:hAnsi="Times New Roman"/>
          <w:bCs/>
          <w:sz w:val="24"/>
          <w:szCs w:val="24"/>
          <w:lang w:eastAsia="ru-RU"/>
        </w:rPr>
        <w:t>2024</w:t>
      </w:r>
      <w:r w:rsidR="005E149B" w:rsidRPr="00427706">
        <w:rPr>
          <w:rFonts w:ascii="Times New Roman" w:eastAsia="Times New Roman" w:hAnsi="Times New Roman"/>
          <w:bCs/>
          <w:sz w:val="24"/>
          <w:szCs w:val="24"/>
          <w:lang w:eastAsia="ru-RU"/>
        </w:rPr>
        <w:t xml:space="preserve"> года     </w:t>
      </w:r>
      <w:r w:rsidR="005E149B" w:rsidRPr="00427706">
        <w:rPr>
          <w:rFonts w:ascii="Times New Roman" w:eastAsia="Times New Roman" w:hAnsi="Times New Roman"/>
          <w:bCs/>
          <w:sz w:val="24"/>
          <w:szCs w:val="24"/>
          <w:lang w:eastAsia="ru-RU"/>
        </w:rPr>
        <w:tab/>
      </w:r>
      <w:r w:rsidR="005E149B" w:rsidRPr="00427706">
        <w:rPr>
          <w:rFonts w:ascii="Times New Roman" w:eastAsia="Times New Roman" w:hAnsi="Times New Roman"/>
          <w:bCs/>
          <w:sz w:val="24"/>
          <w:szCs w:val="24"/>
          <w:lang w:eastAsia="ru-RU"/>
        </w:rPr>
        <w:tab/>
      </w:r>
      <w:r w:rsidR="005E149B" w:rsidRPr="00427706">
        <w:rPr>
          <w:rFonts w:ascii="Times New Roman" w:eastAsia="Times New Roman" w:hAnsi="Times New Roman"/>
          <w:bCs/>
          <w:sz w:val="24"/>
          <w:szCs w:val="24"/>
          <w:lang w:eastAsia="ru-RU"/>
        </w:rPr>
        <w:tab/>
      </w:r>
      <w:r w:rsidR="005E149B" w:rsidRPr="00427706">
        <w:rPr>
          <w:rFonts w:ascii="Times New Roman" w:eastAsia="Times New Roman" w:hAnsi="Times New Roman"/>
          <w:bCs/>
          <w:sz w:val="24"/>
          <w:szCs w:val="24"/>
          <w:lang w:eastAsia="ru-RU"/>
        </w:rPr>
        <w:tab/>
        <w:t xml:space="preserve">                            </w:t>
      </w:r>
      <w:r w:rsidR="008F1D07" w:rsidRPr="00427706">
        <w:rPr>
          <w:rFonts w:ascii="Times New Roman" w:eastAsia="Times New Roman" w:hAnsi="Times New Roman"/>
          <w:bCs/>
          <w:sz w:val="24"/>
          <w:szCs w:val="24"/>
          <w:lang w:eastAsia="ru-RU"/>
        </w:rPr>
        <w:t xml:space="preserve">      </w:t>
      </w:r>
      <w:r w:rsidR="005E149B" w:rsidRPr="00427706">
        <w:rPr>
          <w:rFonts w:ascii="Times New Roman" w:eastAsia="Times New Roman" w:hAnsi="Times New Roman"/>
          <w:bCs/>
          <w:sz w:val="24"/>
          <w:szCs w:val="24"/>
          <w:lang w:eastAsia="ru-RU"/>
        </w:rPr>
        <w:t xml:space="preserve"> </w:t>
      </w:r>
      <w:r w:rsidR="00FA1425">
        <w:rPr>
          <w:rFonts w:ascii="Times New Roman" w:eastAsia="Times New Roman" w:hAnsi="Times New Roman"/>
          <w:bCs/>
          <w:sz w:val="24"/>
          <w:szCs w:val="24"/>
          <w:lang w:eastAsia="ru-RU"/>
        </w:rPr>
        <w:t xml:space="preserve">                 </w:t>
      </w:r>
      <w:r w:rsidR="005E149B" w:rsidRPr="00427706">
        <w:rPr>
          <w:rFonts w:ascii="Times New Roman" w:eastAsia="Times New Roman" w:hAnsi="Times New Roman"/>
          <w:bCs/>
          <w:sz w:val="24"/>
          <w:szCs w:val="24"/>
          <w:lang w:eastAsia="ru-RU"/>
        </w:rPr>
        <w:t xml:space="preserve">№  </w:t>
      </w:r>
      <w:r w:rsidR="00427706" w:rsidRPr="00427706">
        <w:rPr>
          <w:rFonts w:ascii="Times New Roman" w:eastAsia="Times New Roman" w:hAnsi="Times New Roman"/>
          <w:bCs/>
          <w:sz w:val="24"/>
          <w:szCs w:val="24"/>
          <w:lang w:eastAsia="ru-RU"/>
        </w:rPr>
        <w:t xml:space="preserve"> </w:t>
      </w:r>
      <w:r w:rsidR="005E149B" w:rsidRPr="00427706">
        <w:rPr>
          <w:rFonts w:ascii="Times New Roman" w:eastAsia="Times New Roman" w:hAnsi="Times New Roman"/>
          <w:bCs/>
          <w:sz w:val="24"/>
          <w:szCs w:val="24"/>
          <w:lang w:val="en-US" w:eastAsia="ru-RU"/>
        </w:rPr>
        <w:t>V</w:t>
      </w:r>
      <w:r w:rsidR="00782B49">
        <w:rPr>
          <w:rFonts w:ascii="Times New Roman" w:eastAsia="Times New Roman" w:hAnsi="Times New Roman"/>
          <w:bCs/>
          <w:sz w:val="24"/>
          <w:szCs w:val="24"/>
          <w:lang w:eastAsia="ru-RU"/>
        </w:rPr>
        <w:t>-29/1</w:t>
      </w:r>
    </w:p>
    <w:p w:rsidR="005E149B" w:rsidRPr="00427706" w:rsidRDefault="005E149B" w:rsidP="005E149B">
      <w:pPr>
        <w:shd w:val="clear" w:color="auto" w:fill="FFFFFF"/>
        <w:tabs>
          <w:tab w:val="left" w:pos="4500"/>
          <w:tab w:val="left" w:pos="4680"/>
        </w:tabs>
        <w:spacing w:after="0" w:line="240" w:lineRule="auto"/>
        <w:ind w:right="5668"/>
        <w:rPr>
          <w:rFonts w:ascii="Times New Roman" w:eastAsia="Times New Roman" w:hAnsi="Times New Roman"/>
          <w:bCs/>
          <w:sz w:val="28"/>
          <w:szCs w:val="20"/>
          <w:lang w:eastAsia="ru-RU"/>
        </w:rPr>
      </w:pPr>
    </w:p>
    <w:p w:rsidR="005E149B" w:rsidRPr="00427706" w:rsidRDefault="005E149B" w:rsidP="005E149B">
      <w:pPr>
        <w:spacing w:after="0" w:line="240" w:lineRule="auto"/>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 </w:t>
      </w:r>
    </w:p>
    <w:p w:rsidR="005E149B" w:rsidRPr="00427706" w:rsidRDefault="005E149B" w:rsidP="005E149B">
      <w:pPr>
        <w:spacing w:after="0" w:line="240" w:lineRule="auto"/>
        <w:jc w:val="both"/>
        <w:rPr>
          <w:rFonts w:ascii="Times New Roman" w:eastAsia="Times New Roman" w:hAnsi="Times New Roman"/>
          <w:sz w:val="24"/>
          <w:szCs w:val="24"/>
          <w:lang w:eastAsia="ru-RU"/>
        </w:rPr>
      </w:pPr>
    </w:p>
    <w:p w:rsidR="00427706" w:rsidRPr="00427706" w:rsidRDefault="00FA1425" w:rsidP="00427706">
      <w:pPr>
        <w:widowControl w:val="0"/>
        <w:autoSpaceDE w:val="0"/>
        <w:autoSpaceDN w:val="0"/>
        <w:adjustRightInd w:val="0"/>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27706" w:rsidRPr="00427706">
        <w:rPr>
          <w:rFonts w:ascii="Times New Roman" w:eastAsia="Times New Roman" w:hAnsi="Times New Roman"/>
          <w:sz w:val="24"/>
          <w:szCs w:val="24"/>
          <w:lang w:eastAsia="ru-RU"/>
        </w:rPr>
        <w:t>О проекте решения Совета сельского поселения «</w:t>
      </w:r>
      <w:proofErr w:type="spellStart"/>
      <w:r w:rsidR="00427706" w:rsidRPr="00427706">
        <w:rPr>
          <w:rFonts w:ascii="Times New Roman" w:eastAsia="Times New Roman" w:hAnsi="Times New Roman"/>
          <w:sz w:val="24"/>
          <w:szCs w:val="24"/>
          <w:lang w:eastAsia="ru-RU"/>
        </w:rPr>
        <w:t>Вухтым</w:t>
      </w:r>
      <w:proofErr w:type="spellEnd"/>
      <w:r w:rsidR="00427706" w:rsidRPr="00427706">
        <w:rPr>
          <w:rFonts w:ascii="Times New Roman" w:eastAsia="Times New Roman" w:hAnsi="Times New Roman"/>
          <w:sz w:val="24"/>
          <w:szCs w:val="24"/>
          <w:lang w:eastAsia="ru-RU"/>
        </w:rPr>
        <w:t xml:space="preserve">» </w:t>
      </w:r>
    </w:p>
    <w:p w:rsidR="00427706" w:rsidRPr="00427706" w:rsidRDefault="00427706" w:rsidP="00427706">
      <w:pPr>
        <w:widowControl w:val="0"/>
        <w:autoSpaceDE w:val="0"/>
        <w:autoSpaceDN w:val="0"/>
        <w:adjustRightInd w:val="0"/>
        <w:spacing w:after="0"/>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«О принятии Устава сельского поселения «</w:t>
      </w:r>
      <w:proofErr w:type="spellStart"/>
      <w:r w:rsidRPr="00427706">
        <w:rPr>
          <w:rFonts w:ascii="Times New Roman" w:eastAsia="Times New Roman" w:hAnsi="Times New Roman"/>
          <w:sz w:val="24"/>
          <w:szCs w:val="24"/>
          <w:lang w:eastAsia="ru-RU"/>
        </w:rPr>
        <w:t>Вухтым</w:t>
      </w:r>
      <w:proofErr w:type="spellEnd"/>
      <w:r w:rsidRPr="00427706">
        <w:rPr>
          <w:rFonts w:ascii="Times New Roman" w:eastAsia="Times New Roman" w:hAnsi="Times New Roman"/>
          <w:sz w:val="24"/>
          <w:szCs w:val="24"/>
          <w:lang w:eastAsia="ru-RU"/>
        </w:rPr>
        <w:t>» муниципального района «</w:t>
      </w:r>
      <w:proofErr w:type="spellStart"/>
      <w:r w:rsidRPr="00427706">
        <w:rPr>
          <w:rFonts w:ascii="Times New Roman" w:eastAsia="Times New Roman" w:hAnsi="Times New Roman"/>
          <w:sz w:val="24"/>
          <w:szCs w:val="24"/>
          <w:lang w:eastAsia="ru-RU"/>
        </w:rPr>
        <w:t>Прилузский</w:t>
      </w:r>
      <w:proofErr w:type="spellEnd"/>
      <w:r w:rsidRPr="00427706">
        <w:rPr>
          <w:rFonts w:ascii="Times New Roman" w:eastAsia="Times New Roman" w:hAnsi="Times New Roman"/>
          <w:sz w:val="24"/>
          <w:szCs w:val="24"/>
          <w:lang w:eastAsia="ru-RU"/>
        </w:rPr>
        <w:t>» Республики Коми»</w:t>
      </w:r>
    </w:p>
    <w:p w:rsidR="00427706" w:rsidRPr="00427706" w:rsidRDefault="00427706" w:rsidP="00427706">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427706" w:rsidRPr="00427706" w:rsidRDefault="00427706" w:rsidP="00427706">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427706">
        <w:rPr>
          <w:rFonts w:ascii="Times New Roman" w:eastAsia="Times New Roman" w:hAnsi="Times New Roman"/>
          <w:b/>
          <w:sz w:val="24"/>
          <w:szCs w:val="24"/>
          <w:lang w:eastAsia="ru-RU"/>
        </w:rPr>
        <w:t xml:space="preserve"> </w:t>
      </w:r>
    </w:p>
    <w:p w:rsidR="00427706" w:rsidRPr="00427706" w:rsidRDefault="00427706" w:rsidP="00427706">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w:t>
      </w:r>
      <w:proofErr w:type="spellStart"/>
      <w:r w:rsidRPr="00427706">
        <w:rPr>
          <w:rFonts w:ascii="Times New Roman" w:eastAsia="Times New Roman" w:hAnsi="Times New Roman"/>
          <w:sz w:val="24"/>
          <w:szCs w:val="24"/>
          <w:lang w:eastAsia="ru-RU"/>
        </w:rPr>
        <w:t>Вухтым</w:t>
      </w:r>
      <w:proofErr w:type="spellEnd"/>
      <w:r w:rsidRPr="00427706">
        <w:rPr>
          <w:rFonts w:ascii="Times New Roman" w:eastAsia="Times New Roman" w:hAnsi="Times New Roman"/>
          <w:sz w:val="24"/>
          <w:szCs w:val="24"/>
          <w:lang w:eastAsia="ru-RU"/>
        </w:rPr>
        <w:t>» муниципального района «</w:t>
      </w:r>
      <w:proofErr w:type="spellStart"/>
      <w:r w:rsidRPr="00427706">
        <w:rPr>
          <w:rFonts w:ascii="Times New Roman" w:eastAsia="Times New Roman" w:hAnsi="Times New Roman"/>
          <w:sz w:val="24"/>
          <w:szCs w:val="24"/>
          <w:lang w:eastAsia="ru-RU"/>
        </w:rPr>
        <w:t>Прилузский</w:t>
      </w:r>
      <w:proofErr w:type="spellEnd"/>
      <w:r w:rsidRPr="00427706">
        <w:rPr>
          <w:rFonts w:ascii="Times New Roman" w:eastAsia="Times New Roman" w:hAnsi="Times New Roman"/>
          <w:sz w:val="24"/>
          <w:szCs w:val="24"/>
          <w:lang w:eastAsia="ru-RU"/>
        </w:rPr>
        <w:t xml:space="preserve">» Республики Коми </w:t>
      </w:r>
      <w:r w:rsidRPr="00427706">
        <w:rPr>
          <w:rFonts w:ascii="Times New Roman" w:eastAsia="Times New Roman" w:hAnsi="Times New Roman"/>
          <w:b/>
          <w:sz w:val="24"/>
          <w:szCs w:val="24"/>
          <w:lang w:eastAsia="ru-RU"/>
        </w:rPr>
        <w:t>решил:</w:t>
      </w:r>
    </w:p>
    <w:p w:rsidR="00427706" w:rsidRPr="00427706" w:rsidRDefault="00427706" w:rsidP="00427706">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427706" w:rsidRPr="00427706" w:rsidRDefault="00427706" w:rsidP="0042770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427706">
        <w:rPr>
          <w:rFonts w:ascii="Times New Roman" w:eastAsia="Times New Roman" w:hAnsi="Times New Roman"/>
          <w:b/>
          <w:sz w:val="24"/>
          <w:szCs w:val="24"/>
          <w:lang w:eastAsia="ru-RU"/>
        </w:rPr>
        <w:t xml:space="preserve"> </w:t>
      </w:r>
    </w:p>
    <w:p w:rsidR="00427706" w:rsidRPr="00427706" w:rsidRDefault="00427706" w:rsidP="00427706">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427706" w:rsidRPr="00427706" w:rsidRDefault="00427706" w:rsidP="0042770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1.</w:t>
      </w:r>
      <w:r w:rsidRPr="00427706">
        <w:rPr>
          <w:rFonts w:ascii="Times New Roman" w:eastAsia="Times New Roman" w:hAnsi="Times New Roman"/>
          <w:sz w:val="24"/>
          <w:szCs w:val="24"/>
          <w:lang w:eastAsia="ru-RU"/>
        </w:rPr>
        <w:tab/>
        <w:t>Принять решение «О проекте решения «О принятии Устава сельского поселения «</w:t>
      </w:r>
      <w:proofErr w:type="spellStart"/>
      <w:r w:rsidRPr="00427706">
        <w:rPr>
          <w:rFonts w:ascii="Times New Roman" w:eastAsia="Times New Roman" w:hAnsi="Times New Roman"/>
          <w:sz w:val="24"/>
          <w:szCs w:val="24"/>
          <w:lang w:eastAsia="ru-RU"/>
        </w:rPr>
        <w:t>Вухтым</w:t>
      </w:r>
      <w:proofErr w:type="spellEnd"/>
      <w:r w:rsidRPr="00427706">
        <w:rPr>
          <w:rFonts w:ascii="Times New Roman" w:eastAsia="Times New Roman" w:hAnsi="Times New Roman"/>
          <w:sz w:val="24"/>
          <w:szCs w:val="24"/>
          <w:lang w:eastAsia="ru-RU"/>
        </w:rPr>
        <w:t>» муниципального района «</w:t>
      </w:r>
      <w:proofErr w:type="spellStart"/>
      <w:r w:rsidRPr="00427706">
        <w:rPr>
          <w:rFonts w:ascii="Times New Roman" w:eastAsia="Times New Roman" w:hAnsi="Times New Roman"/>
          <w:sz w:val="24"/>
          <w:szCs w:val="24"/>
          <w:lang w:eastAsia="ru-RU"/>
        </w:rPr>
        <w:t>Прилузский</w:t>
      </w:r>
      <w:proofErr w:type="spellEnd"/>
      <w:r w:rsidRPr="00427706">
        <w:rPr>
          <w:rFonts w:ascii="Times New Roman" w:eastAsia="Times New Roman" w:hAnsi="Times New Roman"/>
          <w:sz w:val="24"/>
          <w:szCs w:val="24"/>
          <w:lang w:eastAsia="ru-RU"/>
        </w:rPr>
        <w:t>» Республики Коми» согласно приложению к настоящему решению.</w:t>
      </w:r>
    </w:p>
    <w:p w:rsidR="00427706" w:rsidRPr="00427706" w:rsidRDefault="00427706" w:rsidP="0042770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2.</w:t>
      </w:r>
      <w:r w:rsidRPr="00427706">
        <w:rPr>
          <w:rFonts w:ascii="Times New Roman" w:eastAsia="Times New Roman" w:hAnsi="Times New Roman"/>
          <w:sz w:val="24"/>
          <w:szCs w:val="24"/>
          <w:lang w:eastAsia="ru-RU"/>
        </w:rPr>
        <w:tab/>
        <w:t>Настоящее решение опубликовать в бюллетене «Информационный вестник Совета и администрации сельского поселения «</w:t>
      </w:r>
      <w:proofErr w:type="spellStart"/>
      <w:r w:rsidRPr="00427706">
        <w:rPr>
          <w:rFonts w:ascii="Times New Roman" w:eastAsia="Times New Roman" w:hAnsi="Times New Roman"/>
          <w:sz w:val="24"/>
          <w:szCs w:val="24"/>
          <w:lang w:eastAsia="ru-RU"/>
        </w:rPr>
        <w:t>Вухтым</w:t>
      </w:r>
      <w:proofErr w:type="spellEnd"/>
      <w:r w:rsidRPr="00427706">
        <w:rPr>
          <w:rFonts w:ascii="Times New Roman" w:eastAsia="Times New Roman" w:hAnsi="Times New Roman"/>
          <w:sz w:val="24"/>
          <w:szCs w:val="24"/>
          <w:lang w:eastAsia="ru-RU"/>
        </w:rPr>
        <w:t>».</w:t>
      </w:r>
    </w:p>
    <w:p w:rsidR="00427706" w:rsidRPr="00427706" w:rsidRDefault="00427706" w:rsidP="0042770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Глава сельского поселения «</w:t>
      </w:r>
      <w:proofErr w:type="spellStart"/>
      <w:r w:rsidRPr="00427706">
        <w:rPr>
          <w:rFonts w:ascii="Times New Roman" w:eastAsia="Times New Roman" w:hAnsi="Times New Roman"/>
          <w:sz w:val="24"/>
          <w:szCs w:val="24"/>
          <w:lang w:eastAsia="ru-RU"/>
        </w:rPr>
        <w:t>Вухтым</w:t>
      </w:r>
      <w:proofErr w:type="spellEnd"/>
      <w:r w:rsidRPr="00427706">
        <w:rPr>
          <w:rFonts w:ascii="Times New Roman" w:eastAsia="Times New Roman" w:hAnsi="Times New Roman"/>
          <w:sz w:val="24"/>
          <w:szCs w:val="24"/>
          <w:lang w:eastAsia="ru-RU"/>
        </w:rPr>
        <w:t xml:space="preserve">»                                         </w:t>
      </w:r>
      <w:r w:rsidR="006307AE">
        <w:rPr>
          <w:rFonts w:ascii="Times New Roman" w:eastAsia="Times New Roman" w:hAnsi="Times New Roman"/>
          <w:sz w:val="24"/>
          <w:szCs w:val="24"/>
          <w:lang w:eastAsia="ru-RU"/>
        </w:rPr>
        <w:t xml:space="preserve">               </w:t>
      </w:r>
      <w:r w:rsidRPr="00427706">
        <w:rPr>
          <w:rFonts w:ascii="Times New Roman" w:eastAsia="Times New Roman" w:hAnsi="Times New Roman"/>
          <w:sz w:val="24"/>
          <w:szCs w:val="24"/>
          <w:lang w:eastAsia="ru-RU"/>
        </w:rPr>
        <w:t>Е.А. Десятников</w:t>
      </w: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 </w:t>
      </w: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Default="00427706" w:rsidP="00427706">
      <w:pPr>
        <w:suppressAutoHyphens/>
        <w:spacing w:after="0" w:line="240" w:lineRule="auto"/>
        <w:rPr>
          <w:rFonts w:ascii="Times New Roman" w:eastAsia="Times New Roman" w:hAnsi="Times New Roman"/>
          <w:sz w:val="26"/>
          <w:szCs w:val="26"/>
          <w:lang w:eastAsia="ru-RU"/>
        </w:rPr>
      </w:pPr>
      <w:bookmarkStart w:id="0" w:name="_GoBack"/>
      <w:bookmarkEnd w:id="0"/>
    </w:p>
    <w:p w:rsidR="00427706" w:rsidRDefault="00427706" w:rsidP="00427706">
      <w:pPr>
        <w:suppressAutoHyphens/>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427706" w:rsidRDefault="00427706" w:rsidP="00427706">
      <w:pPr>
        <w:suppressAutoHyphens/>
        <w:spacing w:after="0" w:line="240" w:lineRule="auto"/>
        <w:rPr>
          <w:rFonts w:ascii="Times New Roman" w:eastAsia="Times New Roman" w:hAnsi="Times New Roman"/>
          <w:sz w:val="26"/>
          <w:szCs w:val="26"/>
          <w:lang w:eastAsia="ru-RU"/>
        </w:rPr>
      </w:pPr>
    </w:p>
    <w:p w:rsidR="00B1283A" w:rsidRDefault="00B1283A" w:rsidP="00427706">
      <w:pPr>
        <w:suppressAutoHyphens/>
        <w:spacing w:after="0" w:line="240" w:lineRule="auto"/>
        <w:jc w:val="right"/>
        <w:rPr>
          <w:rFonts w:ascii="Times New Roman" w:eastAsia="Times New Roman" w:hAnsi="Times New Roman"/>
          <w:sz w:val="24"/>
          <w:szCs w:val="24"/>
          <w:lang w:eastAsia="ru-RU"/>
        </w:rPr>
      </w:pPr>
    </w:p>
    <w:p w:rsidR="00B1283A" w:rsidRDefault="00B1283A" w:rsidP="00427706">
      <w:pPr>
        <w:suppressAutoHyphens/>
        <w:spacing w:after="0" w:line="240" w:lineRule="auto"/>
        <w:jc w:val="right"/>
        <w:rPr>
          <w:rFonts w:ascii="Times New Roman" w:eastAsia="Times New Roman" w:hAnsi="Times New Roman"/>
          <w:sz w:val="24"/>
          <w:szCs w:val="24"/>
          <w:lang w:eastAsia="ru-RU"/>
        </w:rPr>
      </w:pPr>
    </w:p>
    <w:p w:rsidR="00B1283A" w:rsidRDefault="00B1283A" w:rsidP="00427706">
      <w:pPr>
        <w:suppressAutoHyphens/>
        <w:spacing w:after="0" w:line="240" w:lineRule="auto"/>
        <w:jc w:val="right"/>
        <w:rPr>
          <w:rFonts w:ascii="Times New Roman" w:eastAsia="Times New Roman" w:hAnsi="Times New Roman"/>
          <w:sz w:val="24"/>
          <w:szCs w:val="24"/>
          <w:lang w:eastAsia="ru-RU"/>
        </w:rPr>
      </w:pPr>
    </w:p>
    <w:p w:rsidR="00B1283A" w:rsidRDefault="00B1283A" w:rsidP="00427706">
      <w:pPr>
        <w:suppressAutoHyphens/>
        <w:spacing w:after="0" w:line="240" w:lineRule="auto"/>
        <w:jc w:val="right"/>
        <w:rPr>
          <w:rFonts w:ascii="Times New Roman" w:eastAsia="Times New Roman" w:hAnsi="Times New Roman"/>
          <w:sz w:val="24"/>
          <w:szCs w:val="24"/>
          <w:lang w:eastAsia="ru-RU"/>
        </w:rPr>
      </w:pPr>
    </w:p>
    <w:p w:rsidR="00427706" w:rsidRPr="00427706" w:rsidRDefault="00427706" w:rsidP="00427706">
      <w:pPr>
        <w:suppressAutoHyphens/>
        <w:spacing w:after="0" w:line="240" w:lineRule="auto"/>
        <w:jc w:val="right"/>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Приложение</w:t>
      </w:r>
    </w:p>
    <w:p w:rsidR="00427706" w:rsidRPr="00427706" w:rsidRDefault="00427706" w:rsidP="00427706">
      <w:pPr>
        <w:suppressAutoHyphens/>
        <w:spacing w:after="0" w:line="240" w:lineRule="auto"/>
        <w:jc w:val="right"/>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к решению Совета сельского поселения «</w:t>
      </w:r>
      <w:proofErr w:type="spellStart"/>
      <w:r w:rsidRPr="00427706">
        <w:rPr>
          <w:rFonts w:ascii="Times New Roman" w:eastAsia="Times New Roman" w:hAnsi="Times New Roman"/>
          <w:sz w:val="24"/>
          <w:szCs w:val="24"/>
          <w:lang w:eastAsia="ru-RU"/>
        </w:rPr>
        <w:t>Вухтым</w:t>
      </w:r>
      <w:proofErr w:type="spellEnd"/>
      <w:r w:rsidRPr="00427706">
        <w:rPr>
          <w:rFonts w:ascii="Times New Roman" w:eastAsia="Times New Roman" w:hAnsi="Times New Roman"/>
          <w:sz w:val="24"/>
          <w:szCs w:val="24"/>
          <w:lang w:eastAsia="ru-RU"/>
        </w:rPr>
        <w:t>»</w:t>
      </w:r>
    </w:p>
    <w:p w:rsidR="00427706" w:rsidRPr="00427706" w:rsidRDefault="00427706" w:rsidP="00427706">
      <w:pPr>
        <w:suppressAutoHyphens/>
        <w:spacing w:after="0" w:line="240" w:lineRule="auto"/>
        <w:jc w:val="right"/>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от  октября  2024 г. № </w:t>
      </w:r>
      <w:r w:rsidRPr="00427706">
        <w:rPr>
          <w:rFonts w:ascii="Times New Roman" w:eastAsia="Times New Roman" w:hAnsi="Times New Roman"/>
          <w:sz w:val="24"/>
          <w:szCs w:val="24"/>
          <w:lang w:val="en-US" w:eastAsia="ru-RU"/>
        </w:rPr>
        <w:t>V</w:t>
      </w:r>
      <w:r w:rsidRPr="00427706">
        <w:rPr>
          <w:rFonts w:ascii="Times New Roman" w:eastAsia="Times New Roman" w:hAnsi="Times New Roman"/>
          <w:sz w:val="24"/>
          <w:szCs w:val="24"/>
          <w:lang w:eastAsia="ru-RU"/>
        </w:rPr>
        <w:t xml:space="preserve"> -</w:t>
      </w:r>
    </w:p>
    <w:p w:rsidR="00427706" w:rsidRPr="00427706" w:rsidRDefault="00427706" w:rsidP="00427706">
      <w:pPr>
        <w:suppressAutoHyphens/>
        <w:spacing w:after="0" w:line="240" w:lineRule="auto"/>
        <w:jc w:val="right"/>
        <w:rPr>
          <w:rFonts w:ascii="Times New Roman" w:eastAsia="Times New Roman" w:hAnsi="Times New Roman"/>
          <w:sz w:val="24"/>
          <w:szCs w:val="24"/>
          <w:lang w:eastAsia="ru-RU"/>
        </w:rPr>
      </w:pPr>
    </w:p>
    <w:p w:rsidR="00427706" w:rsidRPr="00427706" w:rsidRDefault="00427706" w:rsidP="00427706">
      <w:pPr>
        <w:suppressAutoHyphens/>
        <w:spacing w:after="0" w:line="240" w:lineRule="auto"/>
        <w:jc w:val="right"/>
        <w:rPr>
          <w:rFonts w:ascii="Times New Roman" w:eastAsia="Times New Roman" w:hAnsi="Times New Roman"/>
          <w:sz w:val="24"/>
          <w:szCs w:val="24"/>
          <w:lang w:eastAsia="ru-RU"/>
        </w:rPr>
      </w:pPr>
    </w:p>
    <w:p w:rsidR="00427706" w:rsidRPr="00427706" w:rsidRDefault="00427706" w:rsidP="00427706">
      <w:pPr>
        <w:suppressAutoHyphens/>
        <w:spacing w:after="0" w:line="240" w:lineRule="auto"/>
        <w:jc w:val="center"/>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РЕШЕНИЕ</w:t>
      </w:r>
    </w:p>
    <w:p w:rsidR="00427706" w:rsidRPr="00427706" w:rsidRDefault="00427706" w:rsidP="00427706">
      <w:pPr>
        <w:suppressAutoHyphens/>
        <w:spacing w:after="0" w:line="240" w:lineRule="auto"/>
        <w:jc w:val="center"/>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ПОМШУÖМ</w:t>
      </w:r>
    </w:p>
    <w:p w:rsidR="00427706" w:rsidRPr="00427706" w:rsidRDefault="00427706" w:rsidP="00427706">
      <w:pPr>
        <w:suppressAutoHyphens/>
        <w:spacing w:after="0" w:line="240" w:lineRule="auto"/>
        <w:jc w:val="right"/>
        <w:rPr>
          <w:rFonts w:ascii="Times New Roman" w:eastAsia="Times New Roman" w:hAnsi="Times New Roman"/>
          <w:sz w:val="24"/>
          <w:szCs w:val="24"/>
          <w:lang w:eastAsia="ru-RU"/>
        </w:rPr>
      </w:pPr>
    </w:p>
    <w:p w:rsidR="00427706" w:rsidRPr="00427706" w:rsidRDefault="00427706" w:rsidP="00427706">
      <w:pPr>
        <w:framePr w:w="3180" w:h="545" w:hSpace="141" w:wrap="around" w:vAnchor="text" w:hAnchor="page" w:x="1327" w:y="463"/>
        <w:suppressAutoHyphens/>
        <w:spacing w:after="0" w:line="240" w:lineRule="auto"/>
        <w:jc w:val="center"/>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«____»_________ 20_ года</w:t>
      </w:r>
    </w:p>
    <w:p w:rsidR="00427706" w:rsidRPr="00427706" w:rsidRDefault="00427706" w:rsidP="00427706">
      <w:pPr>
        <w:suppressAutoHyphens/>
        <w:spacing w:after="0" w:line="240" w:lineRule="auto"/>
        <w:jc w:val="center"/>
        <w:rPr>
          <w:rFonts w:ascii="Times New Roman" w:eastAsia="Times New Roman" w:hAnsi="Times New Roman"/>
          <w:sz w:val="24"/>
          <w:szCs w:val="24"/>
          <w:lang w:eastAsia="ru-RU"/>
        </w:rPr>
      </w:pPr>
    </w:p>
    <w:p w:rsidR="00427706" w:rsidRPr="00427706" w:rsidRDefault="00427706" w:rsidP="00427706">
      <w:pPr>
        <w:framePr w:w="3079" w:h="365" w:hSpace="141" w:wrap="around" w:vAnchor="text" w:hAnchor="page" w:x="7672" w:y="97"/>
        <w:suppressAutoHyphens/>
        <w:spacing w:after="0" w:line="240" w:lineRule="auto"/>
        <w:jc w:val="center"/>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____ – ___/____</w:t>
      </w:r>
    </w:p>
    <w:p w:rsidR="00427706" w:rsidRPr="00427706" w:rsidRDefault="00427706" w:rsidP="00427706">
      <w:pPr>
        <w:suppressAutoHyphens/>
        <w:spacing w:after="0" w:line="240" w:lineRule="auto"/>
        <w:jc w:val="right"/>
        <w:rPr>
          <w:rFonts w:ascii="Times New Roman" w:eastAsia="Times New Roman" w:hAnsi="Times New Roman"/>
          <w:sz w:val="24"/>
          <w:szCs w:val="24"/>
          <w:lang w:eastAsia="ru-RU"/>
        </w:rPr>
      </w:pPr>
    </w:p>
    <w:p w:rsidR="00427706" w:rsidRPr="00427706" w:rsidRDefault="00427706" w:rsidP="00427706">
      <w:pPr>
        <w:suppressAutoHyphens/>
        <w:spacing w:after="0" w:line="240" w:lineRule="auto"/>
        <w:jc w:val="right"/>
        <w:rPr>
          <w:rFonts w:ascii="Times New Roman" w:eastAsia="Times New Roman" w:hAnsi="Times New Roman"/>
          <w:sz w:val="24"/>
          <w:szCs w:val="24"/>
          <w:lang w:eastAsia="ru-RU"/>
        </w:rPr>
      </w:pPr>
    </w:p>
    <w:p w:rsidR="00427706" w:rsidRPr="00427706" w:rsidRDefault="00427706" w:rsidP="00427706">
      <w:pPr>
        <w:suppressAutoHyphens/>
        <w:spacing w:after="0" w:line="240" w:lineRule="auto"/>
        <w:jc w:val="right"/>
        <w:rPr>
          <w:rFonts w:ascii="Times New Roman" w:eastAsia="Times New Roman" w:hAnsi="Times New Roman"/>
          <w:sz w:val="24"/>
          <w:szCs w:val="24"/>
          <w:lang w:eastAsia="ru-RU"/>
        </w:rPr>
      </w:pPr>
    </w:p>
    <w:p w:rsidR="00427706" w:rsidRDefault="00427706" w:rsidP="00427706">
      <w:pPr>
        <w:suppressAutoHyphens/>
        <w:spacing w:after="0" w:line="240" w:lineRule="auto"/>
        <w:rPr>
          <w:rFonts w:ascii="Times New Roman" w:eastAsia="Times New Roman" w:hAnsi="Times New Roman"/>
          <w:b/>
          <w:sz w:val="24"/>
          <w:szCs w:val="24"/>
          <w:lang w:eastAsia="ru-RU"/>
        </w:rPr>
      </w:pPr>
    </w:p>
    <w:p w:rsidR="00427706" w:rsidRDefault="00427706" w:rsidP="00427706">
      <w:pPr>
        <w:suppressAutoHyphens/>
        <w:spacing w:after="0" w:line="240" w:lineRule="auto"/>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О принятии У</w:t>
      </w:r>
      <w:r>
        <w:rPr>
          <w:rFonts w:ascii="Times New Roman" w:eastAsia="Times New Roman" w:hAnsi="Times New Roman"/>
          <w:sz w:val="24"/>
          <w:szCs w:val="24"/>
          <w:lang w:eastAsia="ru-RU"/>
        </w:rPr>
        <w:t>става сельского поселения «</w:t>
      </w:r>
      <w:proofErr w:type="spellStart"/>
      <w:r>
        <w:rPr>
          <w:rFonts w:ascii="Times New Roman" w:eastAsia="Times New Roman" w:hAnsi="Times New Roman"/>
          <w:sz w:val="24"/>
          <w:szCs w:val="24"/>
          <w:lang w:eastAsia="ru-RU"/>
        </w:rPr>
        <w:t>Вухтым</w:t>
      </w:r>
      <w:proofErr w:type="spellEnd"/>
      <w:r w:rsidRPr="00427706">
        <w:rPr>
          <w:rFonts w:ascii="Times New Roman" w:eastAsia="Times New Roman" w:hAnsi="Times New Roman"/>
          <w:sz w:val="24"/>
          <w:szCs w:val="24"/>
          <w:lang w:eastAsia="ru-RU"/>
        </w:rPr>
        <w:t xml:space="preserve">» </w:t>
      </w:r>
    </w:p>
    <w:p w:rsidR="00427706" w:rsidRPr="00427706" w:rsidRDefault="00427706" w:rsidP="00427706">
      <w:pPr>
        <w:suppressAutoHyphens/>
        <w:spacing w:after="0" w:line="240" w:lineRule="auto"/>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муниципального района «</w:t>
      </w:r>
      <w:proofErr w:type="spellStart"/>
      <w:r w:rsidRPr="00427706">
        <w:rPr>
          <w:rFonts w:ascii="Times New Roman" w:eastAsia="Times New Roman" w:hAnsi="Times New Roman"/>
          <w:sz w:val="24"/>
          <w:szCs w:val="24"/>
          <w:lang w:eastAsia="ru-RU"/>
        </w:rPr>
        <w:t>Прилузский</w:t>
      </w:r>
      <w:proofErr w:type="spellEnd"/>
      <w:r w:rsidRPr="00427706">
        <w:rPr>
          <w:rFonts w:ascii="Times New Roman" w:eastAsia="Times New Roman" w:hAnsi="Times New Roman"/>
          <w:sz w:val="24"/>
          <w:szCs w:val="24"/>
          <w:lang w:eastAsia="ru-RU"/>
        </w:rPr>
        <w:t>» Республики Коми</w:t>
      </w:r>
    </w:p>
    <w:p w:rsidR="00427706" w:rsidRPr="00427706" w:rsidRDefault="00427706" w:rsidP="00427706">
      <w:pPr>
        <w:suppressAutoHyphens/>
        <w:spacing w:after="0" w:line="240" w:lineRule="auto"/>
        <w:ind w:firstLine="708"/>
        <w:rPr>
          <w:rFonts w:ascii="Times New Roman" w:eastAsia="Times New Roman" w:hAnsi="Times New Roman"/>
          <w:sz w:val="24"/>
          <w:szCs w:val="24"/>
          <w:lang w:eastAsia="ru-RU"/>
        </w:rPr>
      </w:pPr>
    </w:p>
    <w:p w:rsidR="00427706" w:rsidRDefault="00427706" w:rsidP="00427706">
      <w:pPr>
        <w:suppressAutoHyphens/>
        <w:spacing w:after="0" w:line="240" w:lineRule="auto"/>
        <w:ind w:firstLine="708"/>
        <w:jc w:val="both"/>
        <w:rPr>
          <w:rFonts w:ascii="Times New Roman" w:eastAsia="Times New Roman" w:hAnsi="Times New Roman"/>
          <w:sz w:val="24"/>
          <w:szCs w:val="24"/>
          <w:lang w:eastAsia="ru-RU"/>
        </w:rPr>
      </w:pPr>
    </w:p>
    <w:p w:rsidR="00427706" w:rsidRPr="00427706" w:rsidRDefault="00427706" w:rsidP="00427706">
      <w:pPr>
        <w:suppressAutoHyphens/>
        <w:spacing w:after="0" w:line="240" w:lineRule="auto"/>
        <w:ind w:firstLine="708"/>
        <w:jc w:val="both"/>
        <w:rPr>
          <w:rFonts w:ascii="Times New Roman" w:eastAsia="Times New Roman" w:hAnsi="Times New Roman"/>
          <w:b/>
          <w:sz w:val="24"/>
          <w:szCs w:val="24"/>
          <w:lang w:eastAsia="ru-RU"/>
        </w:rPr>
      </w:pPr>
      <w:r w:rsidRPr="00427706">
        <w:rPr>
          <w:rFonts w:ascii="Times New Roman" w:eastAsia="Times New Roman" w:hAnsi="Times New Roman"/>
          <w:sz w:val="24"/>
          <w:szCs w:val="24"/>
          <w:lang w:eastAsia="ru-RU"/>
        </w:rPr>
        <w:t>В соответствии с Федеральным</w:t>
      </w:r>
      <w:r w:rsidRPr="00427706">
        <w:rPr>
          <w:rFonts w:ascii="Times New Roman" w:eastAsia="Times New Roman" w:hAnsi="Times New Roman"/>
          <w:iCs/>
          <w:sz w:val="24"/>
          <w:szCs w:val="24"/>
          <w:lang w:eastAsia="ru-RU"/>
        </w:rPr>
        <w:t xml:space="preserve"> законом от 6 октября 2003 года № 131-ФЗ «Об общих принципах организации местного самоуправления в Российской Федерации», </w:t>
      </w:r>
      <w:r>
        <w:rPr>
          <w:rFonts w:ascii="Times New Roman" w:eastAsia="Times New Roman" w:hAnsi="Times New Roman"/>
          <w:sz w:val="24"/>
          <w:szCs w:val="24"/>
          <w:lang w:eastAsia="ru-RU"/>
        </w:rPr>
        <w:t>Совет сельского поселения «</w:t>
      </w:r>
      <w:proofErr w:type="spellStart"/>
      <w:r>
        <w:rPr>
          <w:rFonts w:ascii="Times New Roman" w:eastAsia="Times New Roman" w:hAnsi="Times New Roman"/>
          <w:sz w:val="24"/>
          <w:szCs w:val="24"/>
          <w:lang w:eastAsia="ru-RU"/>
        </w:rPr>
        <w:t>Вухтым</w:t>
      </w:r>
      <w:proofErr w:type="spellEnd"/>
      <w:r w:rsidRPr="004277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муниципального района «</w:t>
      </w:r>
      <w:proofErr w:type="spellStart"/>
      <w:r>
        <w:rPr>
          <w:rFonts w:ascii="Times New Roman" w:eastAsia="Times New Roman" w:hAnsi="Times New Roman"/>
          <w:sz w:val="24"/>
          <w:szCs w:val="24"/>
          <w:lang w:eastAsia="ru-RU"/>
        </w:rPr>
        <w:t>прилузский</w:t>
      </w:r>
      <w:proofErr w:type="spellEnd"/>
      <w:r>
        <w:rPr>
          <w:rFonts w:ascii="Times New Roman" w:eastAsia="Times New Roman" w:hAnsi="Times New Roman"/>
          <w:sz w:val="24"/>
          <w:szCs w:val="24"/>
          <w:lang w:eastAsia="ru-RU"/>
        </w:rPr>
        <w:t xml:space="preserve">» Республики Коми </w:t>
      </w:r>
      <w:r w:rsidRPr="00427706">
        <w:rPr>
          <w:rFonts w:ascii="Times New Roman" w:eastAsia="Times New Roman" w:hAnsi="Times New Roman"/>
          <w:b/>
          <w:sz w:val="24"/>
          <w:szCs w:val="24"/>
          <w:lang w:eastAsia="ru-RU"/>
        </w:rPr>
        <w:t>решил:</w:t>
      </w:r>
    </w:p>
    <w:p w:rsidR="00427706" w:rsidRPr="00427706" w:rsidRDefault="00427706" w:rsidP="00427706">
      <w:pPr>
        <w:suppressAutoHyphens/>
        <w:spacing w:after="0" w:line="240" w:lineRule="auto"/>
        <w:ind w:firstLine="708"/>
        <w:jc w:val="both"/>
        <w:rPr>
          <w:rFonts w:ascii="Times New Roman" w:eastAsia="Times New Roman" w:hAnsi="Times New Roman"/>
          <w:sz w:val="24"/>
          <w:szCs w:val="24"/>
          <w:lang w:eastAsia="ru-RU"/>
        </w:rPr>
      </w:pPr>
    </w:p>
    <w:p w:rsidR="00427706" w:rsidRPr="00427706" w:rsidRDefault="00427706" w:rsidP="00427706">
      <w:pPr>
        <w:suppressAutoHyphens/>
        <w:spacing w:after="0" w:line="240" w:lineRule="auto"/>
        <w:ind w:firstLine="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27706" w:rsidRPr="00427706" w:rsidRDefault="00427706" w:rsidP="00427706">
      <w:pPr>
        <w:suppressAutoHyphens/>
        <w:spacing w:after="0" w:line="240" w:lineRule="auto"/>
        <w:jc w:val="both"/>
        <w:rPr>
          <w:rFonts w:ascii="Times New Roman" w:eastAsia="Times New Roman" w:hAnsi="Times New Roman"/>
          <w:sz w:val="24"/>
          <w:szCs w:val="24"/>
          <w:lang w:eastAsia="ru-RU"/>
        </w:rPr>
      </w:pPr>
    </w:p>
    <w:p w:rsidR="00427706" w:rsidRPr="00427706" w:rsidRDefault="00427706" w:rsidP="00427706">
      <w:pPr>
        <w:numPr>
          <w:ilvl w:val="0"/>
          <w:numId w:val="4"/>
        </w:numPr>
        <w:tabs>
          <w:tab w:val="clear" w:pos="1835"/>
          <w:tab w:val="num" w:pos="0"/>
          <w:tab w:val="left" w:pos="851"/>
          <w:tab w:val="left" w:pos="993"/>
          <w:tab w:val="left" w:pos="1276"/>
        </w:tabs>
        <w:suppressAutoHyphens/>
        <w:spacing w:after="0" w:line="240" w:lineRule="auto"/>
        <w:ind w:left="0" w:firstLine="0"/>
        <w:jc w:val="both"/>
        <w:rPr>
          <w:rFonts w:ascii="Times New Roman" w:eastAsia="Times New Roman" w:hAnsi="Times New Roman"/>
          <w:iCs/>
          <w:sz w:val="24"/>
          <w:szCs w:val="24"/>
          <w:lang w:eastAsia="ru-RU"/>
        </w:rPr>
      </w:pPr>
      <w:r w:rsidRPr="00427706">
        <w:rPr>
          <w:rFonts w:ascii="Times New Roman" w:eastAsia="Times New Roman" w:hAnsi="Times New Roman"/>
          <w:iCs/>
          <w:sz w:val="24"/>
          <w:szCs w:val="24"/>
          <w:lang w:eastAsia="ru-RU"/>
        </w:rPr>
        <w:t xml:space="preserve">Принять </w:t>
      </w:r>
      <w:r>
        <w:rPr>
          <w:rFonts w:ascii="Times New Roman" w:eastAsia="Times New Roman" w:hAnsi="Times New Roman"/>
          <w:iCs/>
          <w:sz w:val="24"/>
          <w:szCs w:val="24"/>
          <w:lang w:eastAsia="ru-RU"/>
        </w:rPr>
        <w:t>Устав сельского поселения «</w:t>
      </w:r>
      <w:proofErr w:type="spellStart"/>
      <w:r>
        <w:rPr>
          <w:rFonts w:ascii="Times New Roman" w:eastAsia="Times New Roman" w:hAnsi="Times New Roman"/>
          <w:iCs/>
          <w:sz w:val="24"/>
          <w:szCs w:val="24"/>
          <w:lang w:eastAsia="ru-RU"/>
        </w:rPr>
        <w:t>Вухтым</w:t>
      </w:r>
      <w:proofErr w:type="spellEnd"/>
      <w:r w:rsidRPr="00427706">
        <w:rPr>
          <w:rFonts w:ascii="Times New Roman" w:eastAsia="Times New Roman" w:hAnsi="Times New Roman"/>
          <w:iCs/>
          <w:sz w:val="24"/>
          <w:szCs w:val="24"/>
          <w:lang w:eastAsia="ru-RU"/>
        </w:rPr>
        <w:t>» муниципального района «</w:t>
      </w:r>
      <w:proofErr w:type="spellStart"/>
      <w:r w:rsidRPr="00427706">
        <w:rPr>
          <w:rFonts w:ascii="Times New Roman" w:eastAsia="Times New Roman" w:hAnsi="Times New Roman"/>
          <w:iCs/>
          <w:sz w:val="24"/>
          <w:szCs w:val="24"/>
          <w:lang w:eastAsia="ru-RU"/>
        </w:rPr>
        <w:t>Прилузский</w:t>
      </w:r>
      <w:proofErr w:type="spellEnd"/>
      <w:r w:rsidRPr="00427706">
        <w:rPr>
          <w:rFonts w:ascii="Times New Roman" w:eastAsia="Times New Roman" w:hAnsi="Times New Roman"/>
          <w:iCs/>
          <w:sz w:val="24"/>
          <w:szCs w:val="24"/>
          <w:lang w:eastAsia="ru-RU"/>
        </w:rPr>
        <w:t>» Республики Коми согласно приложению к настоящему решению.</w:t>
      </w:r>
    </w:p>
    <w:p w:rsidR="00427706" w:rsidRPr="00427706" w:rsidRDefault="00427706" w:rsidP="00427706">
      <w:pPr>
        <w:numPr>
          <w:ilvl w:val="0"/>
          <w:numId w:val="4"/>
        </w:numPr>
        <w:tabs>
          <w:tab w:val="clear" w:pos="1835"/>
          <w:tab w:val="num" w:pos="0"/>
          <w:tab w:val="left" w:pos="851"/>
          <w:tab w:val="left" w:pos="993"/>
          <w:tab w:val="left" w:pos="1276"/>
        </w:tabs>
        <w:suppressAutoHyphens/>
        <w:spacing w:after="0" w:line="240" w:lineRule="auto"/>
        <w:ind w:left="0" w:firstLine="0"/>
        <w:jc w:val="both"/>
        <w:rPr>
          <w:rFonts w:ascii="Times New Roman" w:eastAsia="Times New Roman" w:hAnsi="Times New Roman"/>
          <w:iCs/>
          <w:sz w:val="24"/>
          <w:szCs w:val="24"/>
          <w:lang w:eastAsia="ru-RU"/>
        </w:rPr>
      </w:pPr>
      <w:r w:rsidRPr="00427706">
        <w:rPr>
          <w:rFonts w:ascii="Times New Roman" w:eastAsia="Times New Roman" w:hAnsi="Times New Roman"/>
          <w:sz w:val="24"/>
          <w:szCs w:val="24"/>
          <w:lang w:eastAsia="ru-RU"/>
        </w:rPr>
        <w:t xml:space="preserve">Поручить </w:t>
      </w:r>
      <w:r>
        <w:rPr>
          <w:rFonts w:ascii="Times New Roman" w:eastAsia="Times New Roman" w:hAnsi="Times New Roman"/>
          <w:sz w:val="24"/>
          <w:szCs w:val="24"/>
          <w:lang w:eastAsia="ru-RU"/>
        </w:rPr>
        <w:t>главе сельского поселения «</w:t>
      </w:r>
      <w:proofErr w:type="spellStart"/>
      <w:r>
        <w:rPr>
          <w:rFonts w:ascii="Times New Roman" w:eastAsia="Times New Roman" w:hAnsi="Times New Roman"/>
          <w:sz w:val="24"/>
          <w:szCs w:val="24"/>
          <w:lang w:eastAsia="ru-RU"/>
        </w:rPr>
        <w:t>Вухтым</w:t>
      </w:r>
      <w:proofErr w:type="spellEnd"/>
      <w:r w:rsidRPr="00427706">
        <w:rPr>
          <w:rFonts w:ascii="Times New Roman" w:eastAsia="Times New Roman" w:hAnsi="Times New Roman"/>
          <w:sz w:val="24"/>
          <w:szCs w:val="24"/>
          <w:lang w:eastAsia="ru-RU"/>
        </w:rPr>
        <w:t>»</w:t>
      </w:r>
      <w:r w:rsidRPr="00427706">
        <w:rPr>
          <w:rFonts w:ascii="Times New Roman" w:eastAsia="Times New Roman" w:hAnsi="Times New Roman"/>
          <w:iCs/>
          <w:sz w:val="24"/>
          <w:szCs w:val="24"/>
          <w:lang w:eastAsia="ru-RU"/>
        </w:rPr>
        <w:t xml:space="preserve"> направить </w:t>
      </w:r>
      <w:r>
        <w:rPr>
          <w:rFonts w:ascii="Times New Roman" w:eastAsia="Times New Roman" w:hAnsi="Times New Roman"/>
          <w:iCs/>
          <w:sz w:val="24"/>
          <w:szCs w:val="24"/>
          <w:lang w:eastAsia="ru-RU"/>
        </w:rPr>
        <w:t>Устав сельского поселения «</w:t>
      </w:r>
      <w:proofErr w:type="spellStart"/>
      <w:r>
        <w:rPr>
          <w:rFonts w:ascii="Times New Roman" w:eastAsia="Times New Roman" w:hAnsi="Times New Roman"/>
          <w:iCs/>
          <w:sz w:val="24"/>
          <w:szCs w:val="24"/>
          <w:lang w:eastAsia="ru-RU"/>
        </w:rPr>
        <w:t>Вухтым</w:t>
      </w:r>
      <w:proofErr w:type="spellEnd"/>
      <w:r w:rsidRPr="00427706">
        <w:rPr>
          <w:rFonts w:ascii="Times New Roman" w:eastAsia="Times New Roman" w:hAnsi="Times New Roman"/>
          <w:iCs/>
          <w:sz w:val="24"/>
          <w:szCs w:val="24"/>
          <w:lang w:eastAsia="ru-RU"/>
        </w:rPr>
        <w:t>» муниципального района «</w:t>
      </w:r>
      <w:proofErr w:type="spellStart"/>
      <w:r w:rsidRPr="00427706">
        <w:rPr>
          <w:rFonts w:ascii="Times New Roman" w:eastAsia="Times New Roman" w:hAnsi="Times New Roman"/>
          <w:iCs/>
          <w:sz w:val="24"/>
          <w:szCs w:val="24"/>
          <w:lang w:eastAsia="ru-RU"/>
        </w:rPr>
        <w:t>Прилузский</w:t>
      </w:r>
      <w:proofErr w:type="spellEnd"/>
      <w:r w:rsidRPr="00427706">
        <w:rPr>
          <w:rFonts w:ascii="Times New Roman" w:eastAsia="Times New Roman" w:hAnsi="Times New Roman"/>
          <w:iCs/>
          <w:sz w:val="24"/>
          <w:szCs w:val="24"/>
          <w:lang w:eastAsia="ru-RU"/>
        </w:rPr>
        <w:t>» Республики Коми</w:t>
      </w:r>
      <w:r w:rsidRPr="00427706">
        <w:rPr>
          <w:rFonts w:ascii="Times New Roman" w:eastAsia="Times New Roman" w:hAnsi="Times New Roman"/>
          <w:sz w:val="24"/>
          <w:szCs w:val="24"/>
          <w:lang w:eastAsia="ru-RU"/>
        </w:rPr>
        <w:t xml:space="preserve">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427706" w:rsidRPr="00427706" w:rsidRDefault="00427706" w:rsidP="00427706">
      <w:pPr>
        <w:numPr>
          <w:ilvl w:val="0"/>
          <w:numId w:val="4"/>
        </w:numPr>
        <w:tabs>
          <w:tab w:val="clear" w:pos="1835"/>
          <w:tab w:val="num" w:pos="0"/>
          <w:tab w:val="left" w:pos="851"/>
          <w:tab w:val="left" w:pos="993"/>
          <w:tab w:val="left" w:pos="1276"/>
        </w:tabs>
        <w:suppressAutoHyphens/>
        <w:spacing w:after="0" w:line="240" w:lineRule="auto"/>
        <w:ind w:left="0" w:firstLine="0"/>
        <w:jc w:val="both"/>
        <w:rPr>
          <w:rFonts w:ascii="Times New Roman" w:eastAsia="Times New Roman" w:hAnsi="Times New Roman"/>
          <w:sz w:val="24"/>
          <w:szCs w:val="24"/>
          <w:lang w:eastAsia="ru-RU"/>
        </w:rPr>
      </w:pPr>
      <w:r w:rsidRPr="00427706">
        <w:rPr>
          <w:rFonts w:ascii="Times New Roman" w:eastAsia="Times New Roman" w:hAnsi="Times New Roman"/>
          <w:iCs/>
          <w:sz w:val="24"/>
          <w:szCs w:val="24"/>
          <w:lang w:eastAsia="ru-RU"/>
        </w:rPr>
        <w:t xml:space="preserve">Настоящее решение, принятый им </w:t>
      </w:r>
      <w:r>
        <w:rPr>
          <w:rFonts w:ascii="Times New Roman" w:eastAsia="Times New Roman" w:hAnsi="Times New Roman"/>
          <w:iCs/>
          <w:sz w:val="24"/>
          <w:szCs w:val="24"/>
          <w:lang w:eastAsia="ru-RU"/>
        </w:rPr>
        <w:t>Устав сельского поселения «</w:t>
      </w:r>
      <w:proofErr w:type="spellStart"/>
      <w:r>
        <w:rPr>
          <w:rFonts w:ascii="Times New Roman" w:eastAsia="Times New Roman" w:hAnsi="Times New Roman"/>
          <w:iCs/>
          <w:sz w:val="24"/>
          <w:szCs w:val="24"/>
          <w:lang w:eastAsia="ru-RU"/>
        </w:rPr>
        <w:t>Вухтым</w:t>
      </w:r>
      <w:proofErr w:type="spellEnd"/>
      <w:r w:rsidRPr="00427706">
        <w:rPr>
          <w:rFonts w:ascii="Times New Roman" w:eastAsia="Times New Roman" w:hAnsi="Times New Roman"/>
          <w:iCs/>
          <w:sz w:val="24"/>
          <w:szCs w:val="24"/>
          <w:lang w:eastAsia="ru-RU"/>
        </w:rPr>
        <w:t>» муниципального района «</w:t>
      </w:r>
      <w:proofErr w:type="spellStart"/>
      <w:r w:rsidRPr="00427706">
        <w:rPr>
          <w:rFonts w:ascii="Times New Roman" w:eastAsia="Times New Roman" w:hAnsi="Times New Roman"/>
          <w:iCs/>
          <w:sz w:val="24"/>
          <w:szCs w:val="24"/>
          <w:lang w:eastAsia="ru-RU"/>
        </w:rPr>
        <w:t>Прилузский</w:t>
      </w:r>
      <w:proofErr w:type="spellEnd"/>
      <w:r w:rsidRPr="00427706">
        <w:rPr>
          <w:rFonts w:ascii="Times New Roman" w:eastAsia="Times New Roman" w:hAnsi="Times New Roman"/>
          <w:iCs/>
          <w:sz w:val="24"/>
          <w:szCs w:val="24"/>
          <w:lang w:eastAsia="ru-RU"/>
        </w:rPr>
        <w:t>» Республики Коми, вступает в силу в порядке, предусмотренном законодательством</w:t>
      </w:r>
      <w:r w:rsidRPr="00427706">
        <w:rPr>
          <w:rFonts w:ascii="Times New Roman" w:eastAsia="Times New Roman" w:hAnsi="Times New Roman"/>
          <w:sz w:val="24"/>
          <w:szCs w:val="24"/>
          <w:lang w:eastAsia="ru-RU"/>
        </w:rPr>
        <w:t xml:space="preserve"> Российской Федерации.</w:t>
      </w:r>
    </w:p>
    <w:p w:rsidR="00427706" w:rsidRPr="00427706" w:rsidRDefault="00427706" w:rsidP="00427706">
      <w:pPr>
        <w:tabs>
          <w:tab w:val="left" w:pos="851"/>
          <w:tab w:val="left" w:pos="993"/>
          <w:tab w:val="left" w:pos="1276"/>
        </w:tabs>
        <w:spacing w:after="0" w:line="240" w:lineRule="auto"/>
        <w:jc w:val="both"/>
        <w:rPr>
          <w:rFonts w:ascii="Times New Roman" w:eastAsia="Times New Roman" w:hAnsi="Times New Roman"/>
          <w:sz w:val="24"/>
          <w:szCs w:val="24"/>
          <w:lang w:eastAsia="ru-RU"/>
        </w:rPr>
      </w:pPr>
    </w:p>
    <w:p w:rsidR="00427706" w:rsidRPr="00427706" w:rsidRDefault="00427706" w:rsidP="00427706">
      <w:pPr>
        <w:tabs>
          <w:tab w:val="left" w:pos="851"/>
          <w:tab w:val="left" w:pos="993"/>
          <w:tab w:val="left" w:pos="1276"/>
        </w:tabs>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сельского поселения «</w:t>
      </w:r>
      <w:proofErr w:type="spellStart"/>
      <w:r>
        <w:rPr>
          <w:rFonts w:ascii="Times New Roman" w:eastAsia="Times New Roman" w:hAnsi="Times New Roman"/>
          <w:sz w:val="24"/>
          <w:szCs w:val="24"/>
          <w:lang w:eastAsia="ru-RU"/>
        </w:rPr>
        <w:t>Вухтым</w:t>
      </w:r>
      <w:proofErr w:type="spellEnd"/>
      <w:r w:rsidRPr="0042770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Е.А. Десятников</w:t>
      </w:r>
      <w:r w:rsidRPr="00427706">
        <w:rPr>
          <w:rFonts w:ascii="Times New Roman" w:eastAsia="Times New Roman" w:hAnsi="Times New Roman"/>
          <w:sz w:val="24"/>
          <w:szCs w:val="24"/>
          <w:lang w:eastAsia="ru-RU"/>
        </w:rPr>
        <w:t xml:space="preserve"> </w:t>
      </w: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tabs>
          <w:tab w:val="left" w:pos="7291"/>
        </w:tabs>
        <w:spacing w:after="0" w:line="240" w:lineRule="auto"/>
        <w:ind w:left="6096" w:hanging="6096"/>
        <w:jc w:val="right"/>
        <w:rPr>
          <w:rFonts w:ascii="Times New Roman" w:eastAsia="Times New Roman" w:hAnsi="Times New Roman"/>
          <w:b/>
          <w:bCs/>
          <w:sz w:val="36"/>
          <w:szCs w:val="28"/>
          <w:lang w:eastAsia="ar-SA"/>
        </w:rPr>
      </w:pPr>
    </w:p>
    <w:p w:rsidR="00427706" w:rsidRPr="00427706" w:rsidRDefault="00427706" w:rsidP="00427706">
      <w:pPr>
        <w:tabs>
          <w:tab w:val="left" w:pos="7291"/>
        </w:tabs>
        <w:spacing w:after="0" w:line="240" w:lineRule="auto"/>
        <w:ind w:left="6096" w:hanging="6096"/>
        <w:jc w:val="right"/>
        <w:rPr>
          <w:rFonts w:ascii="Times New Roman" w:eastAsia="Times New Roman" w:hAnsi="Times New Roman"/>
          <w:b/>
          <w:bCs/>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b/>
          <w:bCs/>
          <w:sz w:val="28"/>
          <w:szCs w:val="28"/>
          <w:lang w:eastAsia="ar-SA"/>
        </w:rPr>
      </w:pPr>
    </w:p>
    <w:p w:rsidR="00427706" w:rsidRPr="00427706" w:rsidRDefault="00427706" w:rsidP="00427706">
      <w:pPr>
        <w:keepNext/>
        <w:spacing w:before="240" w:after="120" w:line="240" w:lineRule="auto"/>
        <w:ind w:firstLine="567"/>
        <w:jc w:val="center"/>
        <w:rPr>
          <w:rFonts w:ascii="Arial" w:eastAsia="Microsoft YaHei" w:hAnsi="Arial" w:cs="Lucida Sans"/>
          <w:i/>
          <w:iCs/>
          <w:sz w:val="28"/>
          <w:szCs w:val="28"/>
          <w:lang w:eastAsia="ar-SA"/>
        </w:rPr>
      </w:pPr>
    </w:p>
    <w:p w:rsidR="00427706" w:rsidRPr="00427706" w:rsidRDefault="00427706" w:rsidP="00427706">
      <w:pPr>
        <w:spacing w:after="0" w:line="240" w:lineRule="auto"/>
        <w:jc w:val="both"/>
        <w:rPr>
          <w:rFonts w:ascii="Times New Roman" w:eastAsia="Times New Roman" w:hAnsi="Times New Roman"/>
          <w:b/>
          <w:sz w:val="20"/>
          <w:szCs w:val="20"/>
          <w:lang w:eastAsia="ar-SA"/>
        </w:rPr>
      </w:pPr>
    </w:p>
    <w:p w:rsidR="00427706" w:rsidRPr="00782B49" w:rsidRDefault="00427706" w:rsidP="00427706">
      <w:pPr>
        <w:spacing w:after="0"/>
        <w:jc w:val="center"/>
        <w:rPr>
          <w:rFonts w:ascii="Times New Roman" w:eastAsia="Times New Roman" w:hAnsi="Times New Roman"/>
          <w:bCs/>
          <w:sz w:val="28"/>
          <w:szCs w:val="28"/>
          <w:lang w:eastAsia="ar-SA"/>
        </w:rPr>
      </w:pPr>
      <w:r w:rsidRPr="00782B49">
        <w:rPr>
          <w:rFonts w:ascii="Times New Roman" w:eastAsia="Times New Roman" w:hAnsi="Times New Roman"/>
          <w:bCs/>
          <w:sz w:val="28"/>
          <w:szCs w:val="28"/>
          <w:lang w:eastAsia="ar-SA"/>
        </w:rPr>
        <w:t>УСТАВ СЕЛЬСКОГО ПОСЕЛЕНИЯ «ВУХТЫМ»</w:t>
      </w:r>
    </w:p>
    <w:p w:rsidR="00427706" w:rsidRPr="00782B49" w:rsidRDefault="00427706" w:rsidP="00427706">
      <w:pPr>
        <w:spacing w:after="0"/>
        <w:jc w:val="center"/>
        <w:rPr>
          <w:rFonts w:ascii="Times New Roman" w:eastAsia="Times New Roman" w:hAnsi="Times New Roman"/>
          <w:bCs/>
          <w:sz w:val="28"/>
          <w:szCs w:val="28"/>
          <w:lang w:eastAsia="ar-SA"/>
        </w:rPr>
      </w:pPr>
      <w:r w:rsidRPr="00782B49">
        <w:rPr>
          <w:rFonts w:ascii="Times New Roman" w:eastAsia="Times New Roman" w:hAnsi="Times New Roman"/>
          <w:bCs/>
          <w:sz w:val="28"/>
          <w:szCs w:val="28"/>
          <w:lang w:eastAsia="ar-SA"/>
        </w:rPr>
        <w:t xml:space="preserve">МУНИЦИПАЛЬНОГО РАЙОНА «ПРИЛУЗСКИЙ» </w:t>
      </w:r>
    </w:p>
    <w:p w:rsidR="00427706" w:rsidRPr="00782B49" w:rsidRDefault="00427706" w:rsidP="00427706">
      <w:pPr>
        <w:spacing w:after="0"/>
        <w:jc w:val="center"/>
        <w:rPr>
          <w:rFonts w:ascii="Times New Roman" w:eastAsia="Times New Roman" w:hAnsi="Times New Roman"/>
          <w:bCs/>
          <w:sz w:val="28"/>
          <w:szCs w:val="28"/>
          <w:lang w:eastAsia="ar-SA"/>
        </w:rPr>
      </w:pPr>
      <w:r w:rsidRPr="00782B49">
        <w:rPr>
          <w:rFonts w:ascii="Times New Roman" w:eastAsia="Times New Roman" w:hAnsi="Times New Roman"/>
          <w:bCs/>
          <w:sz w:val="28"/>
          <w:szCs w:val="28"/>
          <w:lang w:eastAsia="ar-SA"/>
        </w:rPr>
        <w:t>РЕСПУБЛИКИ КОМИ</w:t>
      </w:r>
    </w:p>
    <w:p w:rsidR="00427706" w:rsidRPr="00782B49" w:rsidRDefault="00427706" w:rsidP="00427706">
      <w:pPr>
        <w:spacing w:after="0"/>
        <w:ind w:firstLine="567"/>
        <w:jc w:val="center"/>
        <w:rPr>
          <w:rFonts w:ascii="Times New Roman" w:eastAsia="Times New Roman" w:hAnsi="Times New Roman"/>
          <w:bCs/>
          <w:sz w:val="28"/>
          <w:szCs w:val="28"/>
          <w:lang w:eastAsia="ar-SA"/>
        </w:rPr>
      </w:pPr>
    </w:p>
    <w:p w:rsidR="00427706" w:rsidRPr="00782B49" w:rsidRDefault="00427706" w:rsidP="00427706">
      <w:pPr>
        <w:spacing w:after="0"/>
        <w:jc w:val="center"/>
        <w:rPr>
          <w:rFonts w:ascii="Times New Roman" w:eastAsia="Times New Roman" w:hAnsi="Times New Roman"/>
          <w:bCs/>
          <w:sz w:val="28"/>
          <w:szCs w:val="28"/>
          <w:lang w:eastAsia="ar-SA"/>
        </w:rPr>
      </w:pPr>
      <w:proofErr w:type="gramStart"/>
      <w:r w:rsidRPr="00782B49">
        <w:rPr>
          <w:rFonts w:ascii="Times New Roman" w:eastAsia="Times New Roman" w:hAnsi="Times New Roman"/>
          <w:bCs/>
          <w:sz w:val="28"/>
          <w:szCs w:val="28"/>
          <w:lang w:eastAsia="ar-SA"/>
        </w:rPr>
        <w:t>(принят решением Совета сельского поселения «</w:t>
      </w:r>
      <w:proofErr w:type="spellStart"/>
      <w:r w:rsidRPr="00782B49">
        <w:rPr>
          <w:rFonts w:ascii="Times New Roman" w:eastAsia="Times New Roman" w:hAnsi="Times New Roman"/>
          <w:bCs/>
          <w:sz w:val="28"/>
          <w:szCs w:val="28"/>
          <w:lang w:eastAsia="ar-SA"/>
        </w:rPr>
        <w:t>Вухтым</w:t>
      </w:r>
      <w:proofErr w:type="spellEnd"/>
      <w:r w:rsidRPr="00782B49">
        <w:rPr>
          <w:rFonts w:ascii="Times New Roman" w:eastAsia="Times New Roman" w:hAnsi="Times New Roman"/>
          <w:bCs/>
          <w:sz w:val="28"/>
          <w:szCs w:val="28"/>
          <w:lang w:eastAsia="ar-SA"/>
        </w:rPr>
        <w:t>»</w:t>
      </w:r>
      <w:proofErr w:type="gramEnd"/>
    </w:p>
    <w:p w:rsidR="00427706" w:rsidRPr="00782B49" w:rsidRDefault="00427706" w:rsidP="00427706">
      <w:pPr>
        <w:spacing w:after="0"/>
        <w:jc w:val="center"/>
        <w:rPr>
          <w:rFonts w:ascii="Times New Roman" w:eastAsia="Times New Roman" w:hAnsi="Times New Roman"/>
          <w:bCs/>
          <w:sz w:val="28"/>
          <w:szCs w:val="28"/>
          <w:lang w:eastAsia="ar-SA"/>
        </w:rPr>
      </w:pPr>
      <w:r w:rsidRPr="00782B49">
        <w:rPr>
          <w:rFonts w:ascii="Times New Roman" w:eastAsia="Times New Roman" w:hAnsi="Times New Roman"/>
          <w:bCs/>
          <w:sz w:val="28"/>
          <w:szCs w:val="28"/>
          <w:lang w:eastAsia="ar-SA"/>
        </w:rPr>
        <w:t>от __.____. 202__ № ______)</w:t>
      </w: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b/>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spacing w:after="0" w:line="240" w:lineRule="auto"/>
        <w:ind w:firstLine="567"/>
        <w:jc w:val="center"/>
        <w:rPr>
          <w:rFonts w:ascii="Times New Roman" w:eastAsia="Times New Roman" w:hAnsi="Times New Roman"/>
          <w:sz w:val="28"/>
          <w:szCs w:val="28"/>
          <w:lang w:eastAsia="ar-SA"/>
        </w:rPr>
      </w:pPr>
    </w:p>
    <w:p w:rsidR="00427706" w:rsidRPr="00427706" w:rsidRDefault="00427706" w:rsidP="00427706">
      <w:pPr>
        <w:keepNext/>
        <w:numPr>
          <w:ilvl w:val="0"/>
          <w:numId w:val="2"/>
        </w:numPr>
        <w:tabs>
          <w:tab w:val="num" w:pos="432"/>
        </w:tabs>
        <w:suppressAutoHyphens/>
        <w:spacing w:after="0" w:line="240" w:lineRule="auto"/>
        <w:ind w:left="432" w:hanging="432"/>
        <w:jc w:val="center"/>
        <w:outlineLvl w:val="0"/>
        <w:rPr>
          <w:rFonts w:ascii="Times New Roman" w:eastAsia="Times New Roman" w:hAnsi="Times New Roman"/>
          <w:b/>
          <w:sz w:val="28"/>
          <w:szCs w:val="24"/>
          <w:lang w:val="en-US" w:eastAsia="ar-SA"/>
        </w:rPr>
      </w:pPr>
    </w:p>
    <w:p w:rsidR="00427706" w:rsidRPr="00427706" w:rsidRDefault="00427706" w:rsidP="00427706">
      <w:pPr>
        <w:keepNext/>
        <w:numPr>
          <w:ilvl w:val="0"/>
          <w:numId w:val="2"/>
        </w:numPr>
        <w:tabs>
          <w:tab w:val="num" w:pos="432"/>
        </w:tabs>
        <w:suppressAutoHyphens/>
        <w:spacing w:after="0" w:line="240" w:lineRule="auto"/>
        <w:ind w:left="432" w:hanging="432"/>
        <w:jc w:val="center"/>
        <w:outlineLvl w:val="0"/>
        <w:rPr>
          <w:rFonts w:ascii="Times New Roman" w:eastAsia="Times New Roman" w:hAnsi="Times New Roman"/>
          <w:b/>
          <w:sz w:val="28"/>
          <w:szCs w:val="24"/>
          <w:lang w:val="en-US" w:eastAsia="ar-SA"/>
        </w:rPr>
      </w:pPr>
    </w:p>
    <w:p w:rsidR="00427706" w:rsidRDefault="00427706" w:rsidP="00427706">
      <w:pPr>
        <w:keepNext/>
        <w:tabs>
          <w:tab w:val="num" w:pos="432"/>
        </w:tabs>
        <w:suppressAutoHyphens/>
        <w:spacing w:after="0" w:line="240" w:lineRule="auto"/>
        <w:jc w:val="center"/>
        <w:outlineLvl w:val="0"/>
        <w:rPr>
          <w:rFonts w:ascii="Times New Roman" w:eastAsia="Times New Roman" w:hAnsi="Times New Roman"/>
          <w:b/>
          <w:sz w:val="28"/>
          <w:szCs w:val="24"/>
          <w:lang w:eastAsia="ar-SA"/>
        </w:rPr>
      </w:pPr>
    </w:p>
    <w:p w:rsidR="00B1283A" w:rsidRDefault="00B1283A" w:rsidP="00B1283A">
      <w:pPr>
        <w:keepNext/>
        <w:suppressAutoHyphens/>
        <w:spacing w:after="0" w:line="240" w:lineRule="auto"/>
        <w:outlineLvl w:val="0"/>
        <w:rPr>
          <w:rFonts w:ascii="Times New Roman" w:eastAsia="Times New Roman" w:hAnsi="Times New Roman"/>
          <w:b/>
          <w:sz w:val="28"/>
          <w:szCs w:val="24"/>
          <w:lang w:eastAsia="ar-SA"/>
        </w:rPr>
      </w:pPr>
    </w:p>
    <w:p w:rsidR="004C05A1" w:rsidRDefault="004C05A1" w:rsidP="004C05A1">
      <w:pPr>
        <w:keepNext/>
        <w:suppressAutoHyphens/>
        <w:spacing w:after="0" w:line="240" w:lineRule="auto"/>
        <w:outlineLvl w:val="0"/>
        <w:rPr>
          <w:rFonts w:ascii="Times New Roman" w:eastAsia="Times New Roman" w:hAnsi="Times New Roman"/>
          <w:b/>
          <w:sz w:val="28"/>
          <w:szCs w:val="24"/>
          <w:lang w:eastAsia="ar-SA"/>
        </w:rPr>
      </w:pPr>
    </w:p>
    <w:p w:rsidR="00421021" w:rsidRPr="00B1283A" w:rsidRDefault="00B1283A" w:rsidP="004C05A1">
      <w:pPr>
        <w:keepNext/>
        <w:suppressAutoHyphens/>
        <w:spacing w:after="0" w:line="240" w:lineRule="auto"/>
        <w:jc w:val="center"/>
        <w:outlineLvl w:val="0"/>
        <w:rPr>
          <w:rFonts w:ascii="Times New Roman" w:eastAsia="Times New Roman" w:hAnsi="Times New Roman"/>
          <w:b/>
          <w:sz w:val="28"/>
          <w:szCs w:val="24"/>
          <w:lang w:val="en-US" w:eastAsia="ar-SA"/>
        </w:rPr>
      </w:pPr>
      <w:r w:rsidRPr="00B1283A">
        <w:rPr>
          <w:rFonts w:ascii="Times New Roman" w:eastAsia="Times New Roman" w:hAnsi="Times New Roman"/>
          <w:b/>
          <w:sz w:val="24"/>
          <w:szCs w:val="24"/>
          <w:lang w:eastAsia="ar-SA"/>
        </w:rPr>
        <w:t>Г</w:t>
      </w:r>
      <w:proofErr w:type="spellStart"/>
      <w:r w:rsidR="00421021" w:rsidRPr="00B1283A">
        <w:rPr>
          <w:rFonts w:ascii="Times New Roman" w:eastAsia="Times New Roman" w:hAnsi="Times New Roman"/>
          <w:b/>
          <w:sz w:val="24"/>
          <w:szCs w:val="24"/>
          <w:lang w:val="en-US" w:eastAsia="ar-SA"/>
        </w:rPr>
        <w:t>лава</w:t>
      </w:r>
      <w:proofErr w:type="spellEnd"/>
      <w:r w:rsidR="00421021" w:rsidRPr="00B1283A">
        <w:rPr>
          <w:rFonts w:ascii="Times New Roman" w:eastAsia="Times New Roman" w:hAnsi="Times New Roman"/>
          <w:b/>
          <w:sz w:val="24"/>
          <w:szCs w:val="24"/>
          <w:lang w:val="en-US" w:eastAsia="ar-SA"/>
        </w:rPr>
        <w:t xml:space="preserve"> 1. </w:t>
      </w:r>
      <w:proofErr w:type="spellStart"/>
      <w:r w:rsidR="00421021" w:rsidRPr="00B1283A">
        <w:rPr>
          <w:rFonts w:ascii="Times New Roman" w:eastAsia="Times New Roman" w:hAnsi="Times New Roman"/>
          <w:b/>
          <w:sz w:val="24"/>
          <w:szCs w:val="24"/>
          <w:lang w:val="en-US" w:eastAsia="ar-SA"/>
        </w:rPr>
        <w:t>Общие</w:t>
      </w:r>
      <w:proofErr w:type="spellEnd"/>
      <w:r w:rsidR="00421021" w:rsidRPr="00B1283A">
        <w:rPr>
          <w:rFonts w:ascii="Times New Roman" w:eastAsia="Times New Roman" w:hAnsi="Times New Roman"/>
          <w:b/>
          <w:sz w:val="24"/>
          <w:szCs w:val="24"/>
          <w:lang w:val="en-US" w:eastAsia="ar-SA"/>
        </w:rPr>
        <w:t xml:space="preserve"> </w:t>
      </w:r>
      <w:proofErr w:type="spellStart"/>
      <w:r w:rsidR="00421021" w:rsidRPr="00B1283A">
        <w:rPr>
          <w:rFonts w:ascii="Times New Roman" w:eastAsia="Times New Roman" w:hAnsi="Times New Roman"/>
          <w:b/>
          <w:sz w:val="24"/>
          <w:szCs w:val="24"/>
          <w:lang w:val="en-US" w:eastAsia="ar-SA"/>
        </w:rPr>
        <w:t>положения</w:t>
      </w:r>
      <w:proofErr w:type="spellEnd"/>
    </w:p>
    <w:p w:rsidR="00421021" w:rsidRDefault="00421021" w:rsidP="004C05A1">
      <w:pPr>
        <w:keepNext/>
        <w:numPr>
          <w:ilvl w:val="1"/>
          <w:numId w:val="2"/>
        </w:numPr>
        <w:suppressAutoHyphens/>
        <w:spacing w:after="0" w:line="240" w:lineRule="auto"/>
        <w:jc w:val="center"/>
        <w:outlineLvl w:val="1"/>
        <w:rPr>
          <w:rFonts w:ascii="Times New Roman" w:eastAsia="Times New Roman" w:hAnsi="Times New Roman"/>
          <w:b/>
          <w:bCs/>
          <w:sz w:val="24"/>
          <w:szCs w:val="24"/>
          <w:lang w:eastAsia="ar-SA"/>
        </w:rPr>
      </w:pPr>
    </w:p>
    <w:p w:rsidR="00421021" w:rsidRDefault="00421021"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p>
    <w:p w:rsidR="00421021" w:rsidRDefault="00421021"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1. Правовой статус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Официальное наименование муниципального образовани</w:t>
      </w:r>
      <w:r w:rsidR="00DA5F4A">
        <w:rPr>
          <w:rFonts w:ascii="Times New Roman" w:eastAsia="Times New Roman" w:hAnsi="Times New Roman"/>
          <w:sz w:val="24"/>
          <w:szCs w:val="24"/>
          <w:lang w:eastAsia="ar-SA"/>
        </w:rPr>
        <w:t>я на территории поселения «</w:t>
      </w:r>
      <w:proofErr w:type="spellStart"/>
      <w:r w:rsidR="00DA5F4A">
        <w:rPr>
          <w:rFonts w:ascii="Times New Roman" w:eastAsia="Times New Roman" w:hAnsi="Times New Roman"/>
          <w:sz w:val="24"/>
          <w:szCs w:val="24"/>
          <w:lang w:eastAsia="ar-SA"/>
        </w:rPr>
        <w:t>Вухтым</w:t>
      </w:r>
      <w:proofErr w:type="spellEnd"/>
      <w:r w:rsidR="00DA5F4A">
        <w:rPr>
          <w:rFonts w:ascii="Times New Roman" w:eastAsia="Times New Roman" w:hAnsi="Times New Roman"/>
          <w:sz w:val="24"/>
          <w:szCs w:val="24"/>
          <w:lang w:eastAsia="ar-SA"/>
        </w:rPr>
        <w:t>» - сельское поселение «</w:t>
      </w:r>
      <w:proofErr w:type="spellStart"/>
      <w:r w:rsidR="00DA5F4A">
        <w:rPr>
          <w:rFonts w:ascii="Times New Roman" w:eastAsia="Times New Roman" w:hAnsi="Times New Roman"/>
          <w:sz w:val="24"/>
          <w:szCs w:val="24"/>
          <w:lang w:eastAsia="ar-SA"/>
        </w:rPr>
        <w:t>Вухтым</w:t>
      </w:r>
      <w:proofErr w:type="spellEnd"/>
      <w:r w:rsidRPr="00427706">
        <w:rPr>
          <w:rFonts w:ascii="Times New Roman" w:eastAsia="Times New Roman" w:hAnsi="Times New Roman"/>
          <w:sz w:val="24"/>
          <w:szCs w:val="24"/>
          <w:lang w:eastAsia="ar-SA"/>
        </w:rPr>
        <w:t>» муниципального района «</w:t>
      </w:r>
      <w:proofErr w:type="spellStart"/>
      <w:r w:rsidRPr="00427706">
        <w:rPr>
          <w:rFonts w:ascii="Times New Roman" w:eastAsia="Times New Roman" w:hAnsi="Times New Roman"/>
          <w:sz w:val="24"/>
          <w:szCs w:val="24"/>
          <w:lang w:eastAsia="ar-SA"/>
        </w:rPr>
        <w:t>Прилузский</w:t>
      </w:r>
      <w:proofErr w:type="spellEnd"/>
      <w:r w:rsidRPr="00427706">
        <w:rPr>
          <w:rFonts w:ascii="Times New Roman" w:eastAsia="Times New Roman" w:hAnsi="Times New Roman"/>
          <w:sz w:val="24"/>
          <w:szCs w:val="24"/>
          <w:lang w:eastAsia="ar-SA"/>
        </w:rPr>
        <w:t>» Республики Коми (далее по тексту – «сельское поселение», «поселение»).</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Сокращённая форма наименования сельского посел</w:t>
      </w:r>
      <w:r w:rsidR="00DA5F4A">
        <w:rPr>
          <w:rFonts w:ascii="Times New Roman" w:eastAsia="Times New Roman" w:hAnsi="Times New Roman"/>
          <w:sz w:val="24"/>
          <w:szCs w:val="24"/>
          <w:lang w:eastAsia="ar-SA"/>
        </w:rPr>
        <w:t>ения – сельское поселение «</w:t>
      </w:r>
      <w:proofErr w:type="spellStart"/>
      <w:r w:rsidR="00DA5F4A">
        <w:rPr>
          <w:rFonts w:ascii="Times New Roman" w:eastAsia="Times New Roman" w:hAnsi="Times New Roman"/>
          <w:sz w:val="24"/>
          <w:szCs w:val="24"/>
          <w:lang w:eastAsia="ar-SA"/>
        </w:rPr>
        <w:t>Вухтым</w:t>
      </w:r>
      <w:proofErr w:type="spellEnd"/>
      <w:r w:rsidRPr="00427706">
        <w:rPr>
          <w:rFonts w:ascii="Times New Roman" w:eastAsia="Times New Roman" w:hAnsi="Times New Roman"/>
          <w:sz w:val="24"/>
          <w:szCs w:val="24"/>
          <w:lang w:eastAsia="ar-SA"/>
        </w:rPr>
        <w:t>».</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427706" w:rsidRPr="00427706" w:rsidRDefault="00DA5F4A" w:rsidP="00427706">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 Сельское поселение «</w:t>
      </w:r>
      <w:proofErr w:type="spellStart"/>
      <w:r>
        <w:rPr>
          <w:rFonts w:ascii="Times New Roman" w:eastAsia="Times New Roman" w:hAnsi="Times New Roman"/>
          <w:sz w:val="24"/>
          <w:szCs w:val="24"/>
          <w:lang w:eastAsia="ar-SA"/>
        </w:rPr>
        <w:t>Вухтым</w:t>
      </w:r>
      <w:proofErr w:type="spellEnd"/>
      <w:r w:rsidR="00427706" w:rsidRPr="00427706">
        <w:rPr>
          <w:rFonts w:ascii="Times New Roman" w:eastAsia="Times New Roman" w:hAnsi="Times New Roman"/>
          <w:sz w:val="24"/>
          <w:szCs w:val="24"/>
          <w:lang w:eastAsia="ar-SA"/>
        </w:rPr>
        <w:t>»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2. Основные понятия и термины, используемые в Уставе</w:t>
      </w:r>
    </w:p>
    <w:p w:rsidR="00DA5F4A" w:rsidRDefault="00DA5F4A"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8"/>
          <w:lang w:eastAsia="ar-SA"/>
        </w:rPr>
      </w:pPr>
      <w:proofErr w:type="gramStart"/>
      <w:r w:rsidRPr="00427706">
        <w:rPr>
          <w:rFonts w:ascii="Times New Roman" w:eastAsia="Times New Roman" w:hAnsi="Times New Roman"/>
          <w:sz w:val="24"/>
          <w:szCs w:val="24"/>
          <w:lang w:eastAsia="ar-SA"/>
        </w:rPr>
        <w:t>В Уставе сельского</w:t>
      </w:r>
      <w:r w:rsidR="00DA5F4A">
        <w:rPr>
          <w:rFonts w:ascii="Times New Roman" w:eastAsia="Times New Roman" w:hAnsi="Times New Roman"/>
          <w:sz w:val="24"/>
          <w:szCs w:val="24"/>
          <w:lang w:eastAsia="ar-SA"/>
        </w:rPr>
        <w:t xml:space="preserve"> поселения «</w:t>
      </w:r>
      <w:proofErr w:type="spellStart"/>
      <w:r w:rsidR="00DA5F4A">
        <w:rPr>
          <w:rFonts w:ascii="Times New Roman" w:eastAsia="Times New Roman" w:hAnsi="Times New Roman"/>
          <w:sz w:val="24"/>
          <w:szCs w:val="24"/>
          <w:lang w:eastAsia="ar-SA"/>
        </w:rPr>
        <w:t>Вухтым</w:t>
      </w:r>
      <w:proofErr w:type="spellEnd"/>
      <w:r w:rsidRPr="00427706">
        <w:rPr>
          <w:rFonts w:ascii="Times New Roman" w:eastAsia="Times New Roman" w:hAnsi="Times New Roman"/>
          <w:sz w:val="24"/>
          <w:szCs w:val="24"/>
          <w:lang w:eastAsia="ar-SA"/>
        </w:rPr>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w:t>
      </w:r>
      <w:r w:rsidR="00DA5F4A">
        <w:rPr>
          <w:rFonts w:ascii="Times New Roman" w:eastAsia="Times New Roman" w:hAnsi="Times New Roman"/>
          <w:sz w:val="24"/>
          <w:szCs w:val="24"/>
          <w:lang w:eastAsia="ar-SA"/>
        </w:rPr>
        <w:t xml:space="preserve">2014 № 153-РЗ  </w:t>
      </w:r>
      <w:r w:rsidRPr="00427706">
        <w:rPr>
          <w:rFonts w:ascii="Times New Roman" w:eastAsia="Times New Roman" w:hAnsi="Times New Roman"/>
          <w:sz w:val="24"/>
          <w:szCs w:val="24"/>
          <w:lang w:eastAsia="ar-SA"/>
        </w:rPr>
        <w:t xml:space="preserve"> «О некоторых </w:t>
      </w:r>
      <w:r w:rsidR="00DA5F4A">
        <w:rPr>
          <w:rFonts w:ascii="Times New Roman" w:eastAsia="Times New Roman" w:hAnsi="Times New Roman"/>
          <w:sz w:val="24"/>
          <w:szCs w:val="24"/>
          <w:lang w:eastAsia="ar-SA"/>
        </w:rPr>
        <w:t xml:space="preserve"> </w:t>
      </w:r>
      <w:r w:rsidRPr="00427706">
        <w:rPr>
          <w:rFonts w:ascii="Times New Roman" w:eastAsia="Times New Roman" w:hAnsi="Times New Roman"/>
          <w:sz w:val="24"/>
          <w:szCs w:val="24"/>
          <w:lang w:eastAsia="ar-SA"/>
        </w:rPr>
        <w:t>вопросах местного самоуправления в Республике Коми», иными федеральными законами и законами Республики Коми.</w:t>
      </w:r>
      <w:proofErr w:type="gramEnd"/>
    </w:p>
    <w:p w:rsidR="00427706" w:rsidRPr="00427706" w:rsidRDefault="00427706" w:rsidP="00427706">
      <w:pPr>
        <w:spacing w:after="0" w:line="240" w:lineRule="auto"/>
        <w:ind w:firstLine="567"/>
        <w:jc w:val="both"/>
        <w:rPr>
          <w:rFonts w:ascii="Times New Roman" w:eastAsia="Times New Roman" w:hAnsi="Times New Roman"/>
          <w:color w:val="FF0000"/>
          <w:sz w:val="20"/>
          <w:szCs w:val="24"/>
          <w:lang w:eastAsia="ar-SA"/>
        </w:rPr>
      </w:pPr>
      <w:r w:rsidRPr="00427706">
        <w:rPr>
          <w:rFonts w:ascii="Times New Roman" w:eastAsia="Times New Roman" w:hAnsi="Times New Roman"/>
          <w:sz w:val="24"/>
          <w:szCs w:val="28"/>
          <w:lang w:eastAsia="ar-SA"/>
        </w:rPr>
        <w:t>Используемые в настоящем Уставе наименования «сельское поселени</w:t>
      </w:r>
      <w:r w:rsidR="00DA5F4A">
        <w:rPr>
          <w:rFonts w:ascii="Times New Roman" w:eastAsia="Times New Roman" w:hAnsi="Times New Roman"/>
          <w:sz w:val="24"/>
          <w:szCs w:val="28"/>
          <w:lang w:eastAsia="ar-SA"/>
        </w:rPr>
        <w:t>е «</w:t>
      </w:r>
      <w:proofErr w:type="spellStart"/>
      <w:r w:rsidR="00DA5F4A">
        <w:rPr>
          <w:rFonts w:ascii="Times New Roman" w:eastAsia="Times New Roman" w:hAnsi="Times New Roman"/>
          <w:sz w:val="24"/>
          <w:szCs w:val="28"/>
          <w:lang w:eastAsia="ar-SA"/>
        </w:rPr>
        <w:t>Вухтым</w:t>
      </w:r>
      <w:proofErr w:type="spellEnd"/>
      <w:r w:rsidRPr="00427706">
        <w:rPr>
          <w:rFonts w:ascii="Times New Roman" w:eastAsia="Times New Roman" w:hAnsi="Times New Roman"/>
          <w:sz w:val="24"/>
          <w:szCs w:val="28"/>
          <w:lang w:eastAsia="ar-SA"/>
        </w:rPr>
        <w:t>», «сельское поселение», «поселение» и образованные на их основе словосочетания применяются в одном значении в отно</w:t>
      </w:r>
      <w:r w:rsidR="00DA5F4A">
        <w:rPr>
          <w:rFonts w:ascii="Times New Roman" w:eastAsia="Times New Roman" w:hAnsi="Times New Roman"/>
          <w:sz w:val="24"/>
          <w:szCs w:val="28"/>
          <w:lang w:eastAsia="ar-SA"/>
        </w:rPr>
        <w:t>шении сельского поселения «</w:t>
      </w:r>
      <w:proofErr w:type="spellStart"/>
      <w:r w:rsidR="00DA5F4A">
        <w:rPr>
          <w:rFonts w:ascii="Times New Roman" w:eastAsia="Times New Roman" w:hAnsi="Times New Roman"/>
          <w:sz w:val="24"/>
          <w:szCs w:val="28"/>
          <w:lang w:eastAsia="ar-SA"/>
        </w:rPr>
        <w:t>Вухтым</w:t>
      </w:r>
      <w:proofErr w:type="spellEnd"/>
      <w:r w:rsidRPr="00427706">
        <w:rPr>
          <w:rFonts w:ascii="Times New Roman" w:eastAsia="Times New Roman" w:hAnsi="Times New Roman"/>
          <w:sz w:val="24"/>
          <w:szCs w:val="28"/>
          <w:lang w:eastAsia="ar-SA"/>
        </w:rPr>
        <w:t>» муниципального района «</w:t>
      </w:r>
      <w:proofErr w:type="spellStart"/>
      <w:r w:rsidRPr="00427706">
        <w:rPr>
          <w:rFonts w:ascii="Times New Roman" w:eastAsia="Times New Roman" w:hAnsi="Times New Roman"/>
          <w:sz w:val="24"/>
          <w:szCs w:val="28"/>
          <w:lang w:eastAsia="ar-SA"/>
        </w:rPr>
        <w:t>Прилузский</w:t>
      </w:r>
      <w:proofErr w:type="spellEnd"/>
      <w:r w:rsidRPr="00427706">
        <w:rPr>
          <w:rFonts w:ascii="Times New Roman" w:eastAsia="Times New Roman" w:hAnsi="Times New Roman"/>
          <w:sz w:val="24"/>
          <w:szCs w:val="28"/>
          <w:lang w:eastAsia="ar-SA"/>
        </w:rPr>
        <w:t xml:space="preserve">» Республики Коми. </w:t>
      </w:r>
      <w:proofErr w:type="gramStart"/>
      <w:r w:rsidRPr="00427706">
        <w:rPr>
          <w:rFonts w:ascii="Times New Roman" w:eastAsia="Times New Roman" w:hAnsi="Times New Roman"/>
          <w:sz w:val="24"/>
          <w:szCs w:val="28"/>
          <w:lang w:eastAsia="ar-SA"/>
        </w:rPr>
        <w:t xml:space="preserve">В отношении представительного органа сельского </w:t>
      </w:r>
      <w:r w:rsidR="00DA5F4A">
        <w:rPr>
          <w:rFonts w:ascii="Times New Roman" w:eastAsia="Times New Roman" w:hAnsi="Times New Roman"/>
          <w:sz w:val="24"/>
          <w:szCs w:val="28"/>
          <w:lang w:eastAsia="ar-SA"/>
        </w:rPr>
        <w:t>поселения «</w:t>
      </w:r>
      <w:proofErr w:type="spellStart"/>
      <w:r w:rsidR="00DA5F4A">
        <w:rPr>
          <w:rFonts w:ascii="Times New Roman" w:eastAsia="Times New Roman" w:hAnsi="Times New Roman"/>
          <w:sz w:val="24"/>
          <w:szCs w:val="28"/>
          <w:lang w:eastAsia="ar-SA"/>
        </w:rPr>
        <w:t>Вухтым</w:t>
      </w:r>
      <w:proofErr w:type="spellEnd"/>
      <w:r w:rsidRPr="00427706">
        <w:rPr>
          <w:rFonts w:ascii="Times New Roman" w:eastAsia="Times New Roman" w:hAnsi="Times New Roman"/>
          <w:sz w:val="24"/>
          <w:szCs w:val="28"/>
          <w:lang w:eastAsia="ar-SA"/>
        </w:rPr>
        <w:t>» муниципального района «</w:t>
      </w:r>
      <w:proofErr w:type="spellStart"/>
      <w:r w:rsidRPr="00427706">
        <w:rPr>
          <w:rFonts w:ascii="Times New Roman" w:eastAsia="Times New Roman" w:hAnsi="Times New Roman"/>
          <w:sz w:val="24"/>
          <w:szCs w:val="28"/>
          <w:lang w:eastAsia="ar-SA"/>
        </w:rPr>
        <w:t>Прилузский</w:t>
      </w:r>
      <w:proofErr w:type="spellEnd"/>
      <w:r w:rsidRPr="00427706">
        <w:rPr>
          <w:rFonts w:ascii="Times New Roman" w:eastAsia="Times New Roman" w:hAnsi="Times New Roman"/>
          <w:sz w:val="24"/>
          <w:szCs w:val="28"/>
          <w:lang w:eastAsia="ar-SA"/>
        </w:rPr>
        <w:t xml:space="preserve">» Республики Коми в Уставе применяются наименования «Совет сельского поселения», «Совет поселения»; в отношении </w:t>
      </w:r>
      <w:r w:rsidR="00DA5F4A">
        <w:rPr>
          <w:rFonts w:ascii="Times New Roman" w:eastAsia="Times New Roman" w:hAnsi="Times New Roman"/>
          <w:sz w:val="24"/>
          <w:szCs w:val="28"/>
          <w:lang w:eastAsia="ar-SA"/>
        </w:rPr>
        <w:t>главы сельского поселения «</w:t>
      </w:r>
      <w:proofErr w:type="spellStart"/>
      <w:r w:rsidR="00DA5F4A">
        <w:rPr>
          <w:rFonts w:ascii="Times New Roman" w:eastAsia="Times New Roman" w:hAnsi="Times New Roman"/>
          <w:sz w:val="24"/>
          <w:szCs w:val="28"/>
          <w:lang w:eastAsia="ar-SA"/>
        </w:rPr>
        <w:t>Вухтым</w:t>
      </w:r>
      <w:proofErr w:type="spellEnd"/>
      <w:r w:rsidRPr="00427706">
        <w:rPr>
          <w:rFonts w:ascii="Times New Roman" w:eastAsia="Times New Roman" w:hAnsi="Times New Roman"/>
          <w:sz w:val="24"/>
          <w:szCs w:val="28"/>
          <w:lang w:eastAsia="ar-SA"/>
        </w:rPr>
        <w:t>» муниципального района «</w:t>
      </w:r>
      <w:proofErr w:type="spellStart"/>
      <w:r w:rsidRPr="00427706">
        <w:rPr>
          <w:rFonts w:ascii="Times New Roman" w:eastAsia="Times New Roman" w:hAnsi="Times New Roman"/>
          <w:sz w:val="24"/>
          <w:szCs w:val="28"/>
          <w:lang w:eastAsia="ar-SA"/>
        </w:rPr>
        <w:t>Прилузский</w:t>
      </w:r>
      <w:proofErr w:type="spellEnd"/>
      <w:r w:rsidRPr="00427706">
        <w:rPr>
          <w:rFonts w:ascii="Times New Roman" w:eastAsia="Times New Roman" w:hAnsi="Times New Roman"/>
          <w:sz w:val="24"/>
          <w:szCs w:val="28"/>
          <w:lang w:eastAsia="ar-SA"/>
        </w:rPr>
        <w:t>» Республики Коми применяются наименования «глава сельского поселения», «глава поселения»; в отношении админист</w:t>
      </w:r>
      <w:r w:rsidR="00DA5F4A">
        <w:rPr>
          <w:rFonts w:ascii="Times New Roman" w:eastAsia="Times New Roman" w:hAnsi="Times New Roman"/>
          <w:sz w:val="24"/>
          <w:szCs w:val="28"/>
          <w:lang w:eastAsia="ar-SA"/>
        </w:rPr>
        <w:t>рации сельского поселения «</w:t>
      </w:r>
      <w:proofErr w:type="spellStart"/>
      <w:r w:rsidR="00DA5F4A">
        <w:rPr>
          <w:rFonts w:ascii="Times New Roman" w:eastAsia="Times New Roman" w:hAnsi="Times New Roman"/>
          <w:sz w:val="24"/>
          <w:szCs w:val="28"/>
          <w:lang w:eastAsia="ar-SA"/>
        </w:rPr>
        <w:t>Вухтым</w:t>
      </w:r>
      <w:proofErr w:type="spellEnd"/>
      <w:r w:rsidRPr="00427706">
        <w:rPr>
          <w:rFonts w:ascii="Times New Roman" w:eastAsia="Times New Roman" w:hAnsi="Times New Roman"/>
          <w:sz w:val="24"/>
          <w:szCs w:val="28"/>
          <w:lang w:eastAsia="ar-SA"/>
        </w:rPr>
        <w:t>» муниципального района «</w:t>
      </w:r>
      <w:proofErr w:type="spellStart"/>
      <w:r w:rsidRPr="00427706">
        <w:rPr>
          <w:rFonts w:ascii="Times New Roman" w:eastAsia="Times New Roman" w:hAnsi="Times New Roman"/>
          <w:sz w:val="24"/>
          <w:szCs w:val="28"/>
          <w:lang w:eastAsia="ar-SA"/>
        </w:rPr>
        <w:t>Прилузский</w:t>
      </w:r>
      <w:proofErr w:type="spellEnd"/>
      <w:r w:rsidRPr="00427706">
        <w:rPr>
          <w:rFonts w:ascii="Times New Roman" w:eastAsia="Times New Roman" w:hAnsi="Times New Roman"/>
          <w:sz w:val="24"/>
          <w:szCs w:val="28"/>
          <w:lang w:eastAsia="ar-SA"/>
        </w:rPr>
        <w:t>» Республики Коми применяются наименования «администрация сельского поселения», «администрация поселения».</w:t>
      </w:r>
      <w:proofErr w:type="gramEnd"/>
    </w:p>
    <w:p w:rsidR="00427706" w:rsidRPr="00427706" w:rsidRDefault="00427706" w:rsidP="00427706">
      <w:pPr>
        <w:spacing w:after="0" w:line="240" w:lineRule="auto"/>
        <w:ind w:firstLine="567"/>
        <w:jc w:val="both"/>
        <w:rPr>
          <w:rFonts w:ascii="Times New Roman" w:eastAsia="Times New Roman" w:hAnsi="Times New Roman"/>
          <w:color w:val="FF0000"/>
          <w:sz w:val="20"/>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3. Права граждан на осуществление местного самоуправления</w:t>
      </w:r>
    </w:p>
    <w:p w:rsidR="00427706" w:rsidRPr="00427706" w:rsidRDefault="00427706" w:rsidP="00427706">
      <w:pPr>
        <w:spacing w:after="0" w:line="180" w:lineRule="atLeast"/>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27706" w:rsidRDefault="00427706" w:rsidP="00427706">
      <w:pPr>
        <w:widowControl w:val="0"/>
        <w:suppressAutoHyphens/>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035B2" w:rsidRPr="00427706" w:rsidRDefault="006035B2" w:rsidP="00427706">
      <w:pPr>
        <w:widowControl w:val="0"/>
        <w:suppressAutoHyphens/>
        <w:spacing w:after="0" w:line="240" w:lineRule="auto"/>
        <w:ind w:firstLine="567"/>
        <w:jc w:val="both"/>
        <w:rPr>
          <w:rFonts w:ascii="Times New Roman" w:eastAsia="Times New Roman" w:hAnsi="Times New Roman"/>
          <w:sz w:val="24"/>
          <w:szCs w:val="28"/>
          <w:lang w:eastAsia="ar-SA"/>
        </w:rPr>
      </w:pP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27706" w:rsidRDefault="00DA5F4A" w:rsidP="00DA5F4A">
      <w:pPr>
        <w:tabs>
          <w:tab w:val="left" w:pos="3360"/>
        </w:tabs>
        <w:spacing w:after="0" w:line="240" w:lineRule="auto"/>
        <w:ind w:firstLine="567"/>
        <w:jc w:val="both"/>
        <w:rPr>
          <w:rFonts w:ascii="Times New Roman" w:eastAsia="Times New Roman" w:hAnsi="Times New Roman"/>
          <w:color w:val="FF0000"/>
          <w:sz w:val="20"/>
          <w:szCs w:val="24"/>
          <w:lang w:eastAsia="ar-SA"/>
        </w:rPr>
      </w:pPr>
      <w:r>
        <w:rPr>
          <w:rFonts w:ascii="Times New Roman" w:eastAsia="Times New Roman" w:hAnsi="Times New Roman"/>
          <w:color w:val="FF0000"/>
          <w:sz w:val="20"/>
          <w:szCs w:val="24"/>
          <w:lang w:eastAsia="ar-SA"/>
        </w:rPr>
        <w:tab/>
      </w:r>
    </w:p>
    <w:p w:rsidR="00427706" w:rsidRPr="00427706" w:rsidRDefault="00427706" w:rsidP="004C05A1">
      <w:pPr>
        <w:spacing w:after="0" w:line="240" w:lineRule="auto"/>
        <w:jc w:val="both"/>
        <w:rPr>
          <w:rFonts w:ascii="Times New Roman" w:eastAsia="Times New Roman" w:hAnsi="Times New Roman"/>
          <w:color w:val="FF0000"/>
          <w:sz w:val="20"/>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4. Границы сельского поселения и порядок их изменения</w:t>
      </w:r>
    </w:p>
    <w:p w:rsidR="00427706" w:rsidRPr="00427706" w:rsidRDefault="00427706" w:rsidP="00427706">
      <w:pPr>
        <w:spacing w:after="0" w:line="240" w:lineRule="auto"/>
        <w:ind w:firstLine="567"/>
        <w:jc w:val="both"/>
        <w:rPr>
          <w:rFonts w:ascii="Arial" w:eastAsia="Times New Roman" w:hAnsi="Arial" w:cs="Arial"/>
          <w:sz w:val="24"/>
          <w:szCs w:val="24"/>
          <w:lang w:eastAsia="ar-SA"/>
        </w:rPr>
      </w:pPr>
      <w:r w:rsidRPr="00427706">
        <w:rPr>
          <w:rFonts w:ascii="Times New Roman" w:eastAsia="Times New Roman" w:hAnsi="Times New Roman"/>
          <w:sz w:val="24"/>
          <w:szCs w:val="24"/>
          <w:lang w:eastAsia="ar-SA"/>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r w:rsidRPr="00427706">
        <w:rPr>
          <w:rFonts w:ascii="Times New Roman" w:eastAsia="Times New Roman" w:hAnsi="Times New Roman"/>
          <w:sz w:val="24"/>
          <w:szCs w:val="24"/>
          <w:lang w:eastAsia="ar-SA"/>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5. Территория и состав территории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427706">
        <w:rPr>
          <w:rFonts w:ascii="Times New Roman" w:eastAsia="Times New Roman" w:hAnsi="Times New Roman" w:cs="Calibri"/>
          <w:sz w:val="24"/>
          <w:szCs w:val="24"/>
          <w:lang w:eastAsia="ar-SA"/>
        </w:rPr>
        <w:t>земли рекреационного назначения</w:t>
      </w:r>
      <w:r w:rsidRPr="00427706">
        <w:rPr>
          <w:rFonts w:ascii="Times New Roman" w:eastAsia="Times New Roman" w:hAnsi="Times New Roman"/>
          <w:sz w:val="24"/>
          <w:szCs w:val="24"/>
          <w:lang w:eastAsia="ar-SA"/>
        </w:rPr>
        <w:t>, земли для развития поселения, независимо от форм собственности и целевого назначения, находящиеся в пределах границ сельского поселения.</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В состав территории сельского поселения входят: </w:t>
      </w:r>
      <w:r w:rsidR="00C45699">
        <w:rPr>
          <w:rFonts w:ascii="Times New Roman" w:eastAsia="Times New Roman" w:hAnsi="Times New Roman"/>
          <w:sz w:val="24"/>
          <w:szCs w:val="24"/>
          <w:lang w:eastAsia="ar-SA"/>
        </w:rPr>
        <w:t xml:space="preserve">посёлки сельского типа </w:t>
      </w:r>
      <w:proofErr w:type="spellStart"/>
      <w:r w:rsidR="00C45699">
        <w:rPr>
          <w:rFonts w:ascii="Times New Roman" w:eastAsia="Times New Roman" w:hAnsi="Times New Roman"/>
          <w:sz w:val="24"/>
          <w:szCs w:val="24"/>
          <w:lang w:eastAsia="ar-SA"/>
        </w:rPr>
        <w:t>Вухтым</w:t>
      </w:r>
      <w:proofErr w:type="spellEnd"/>
      <w:r w:rsidR="00C45699">
        <w:rPr>
          <w:rFonts w:ascii="Times New Roman" w:eastAsia="Times New Roman" w:hAnsi="Times New Roman"/>
          <w:sz w:val="24"/>
          <w:szCs w:val="24"/>
          <w:lang w:eastAsia="ar-SA"/>
        </w:rPr>
        <w:t xml:space="preserve">, </w:t>
      </w:r>
      <w:proofErr w:type="spellStart"/>
      <w:r w:rsidR="00C45699">
        <w:rPr>
          <w:rFonts w:ascii="Times New Roman" w:eastAsia="Times New Roman" w:hAnsi="Times New Roman"/>
          <w:sz w:val="24"/>
          <w:szCs w:val="24"/>
          <w:lang w:eastAsia="ar-SA"/>
        </w:rPr>
        <w:t>Кыддзявидзь</w:t>
      </w:r>
      <w:proofErr w:type="spellEnd"/>
      <w:r w:rsidR="00C45699">
        <w:rPr>
          <w:rFonts w:ascii="Times New Roman" w:eastAsia="Times New Roman" w:hAnsi="Times New Roman"/>
          <w:sz w:val="24"/>
          <w:szCs w:val="24"/>
          <w:lang w:eastAsia="ar-SA"/>
        </w:rPr>
        <w:t xml:space="preserve"> (сокращенное наименование – </w:t>
      </w:r>
      <w:proofErr w:type="spellStart"/>
      <w:r w:rsidR="00C45699">
        <w:rPr>
          <w:rFonts w:ascii="Times New Roman" w:eastAsia="Times New Roman" w:hAnsi="Times New Roman"/>
          <w:sz w:val="24"/>
          <w:szCs w:val="24"/>
          <w:lang w:eastAsia="ar-SA"/>
        </w:rPr>
        <w:t>п.с.т</w:t>
      </w:r>
      <w:proofErr w:type="spellEnd"/>
      <w:r w:rsidR="00C45699">
        <w:rPr>
          <w:rFonts w:ascii="Times New Roman" w:eastAsia="Times New Roman" w:hAnsi="Times New Roman"/>
          <w:sz w:val="24"/>
          <w:szCs w:val="24"/>
          <w:lang w:eastAsia="ar-SA"/>
        </w:rPr>
        <w:t xml:space="preserve">. </w:t>
      </w:r>
      <w:proofErr w:type="spellStart"/>
      <w:r w:rsidR="00C45699">
        <w:rPr>
          <w:rFonts w:ascii="Times New Roman" w:eastAsia="Times New Roman" w:hAnsi="Times New Roman"/>
          <w:sz w:val="24"/>
          <w:szCs w:val="24"/>
          <w:lang w:eastAsia="ar-SA"/>
        </w:rPr>
        <w:t>Вухтым</w:t>
      </w:r>
      <w:proofErr w:type="spellEnd"/>
      <w:r w:rsidR="00C45699">
        <w:rPr>
          <w:rFonts w:ascii="Times New Roman" w:eastAsia="Times New Roman" w:hAnsi="Times New Roman"/>
          <w:sz w:val="24"/>
          <w:szCs w:val="24"/>
          <w:lang w:eastAsia="ar-SA"/>
        </w:rPr>
        <w:t xml:space="preserve">, </w:t>
      </w:r>
      <w:proofErr w:type="spellStart"/>
      <w:r w:rsidR="00C45699">
        <w:rPr>
          <w:rFonts w:ascii="Times New Roman" w:eastAsia="Times New Roman" w:hAnsi="Times New Roman"/>
          <w:sz w:val="24"/>
          <w:szCs w:val="24"/>
          <w:lang w:eastAsia="ar-SA"/>
        </w:rPr>
        <w:t>п.с.т</w:t>
      </w:r>
      <w:proofErr w:type="spellEnd"/>
      <w:r w:rsidR="00C45699">
        <w:rPr>
          <w:rFonts w:ascii="Times New Roman" w:eastAsia="Times New Roman" w:hAnsi="Times New Roman"/>
          <w:sz w:val="24"/>
          <w:szCs w:val="24"/>
          <w:lang w:eastAsia="ar-SA"/>
        </w:rPr>
        <w:t xml:space="preserve">. </w:t>
      </w:r>
      <w:proofErr w:type="spellStart"/>
      <w:r w:rsidR="00C45699">
        <w:rPr>
          <w:rFonts w:ascii="Times New Roman" w:eastAsia="Times New Roman" w:hAnsi="Times New Roman"/>
          <w:sz w:val="24"/>
          <w:szCs w:val="24"/>
          <w:lang w:eastAsia="ar-SA"/>
        </w:rPr>
        <w:t>Кыддзявидзь</w:t>
      </w:r>
      <w:proofErr w:type="spellEnd"/>
      <w:r w:rsidR="00C45699">
        <w:rPr>
          <w:rFonts w:ascii="Times New Roman" w:eastAsia="Times New Roman" w:hAnsi="Times New Roman"/>
          <w:sz w:val="24"/>
          <w:szCs w:val="24"/>
          <w:lang w:eastAsia="ar-SA"/>
        </w:rPr>
        <w:t xml:space="preserve">). </w:t>
      </w:r>
    </w:p>
    <w:p w:rsidR="00427706" w:rsidRPr="00427706" w:rsidRDefault="00427706" w:rsidP="00427706">
      <w:pPr>
        <w:suppressAutoHyphens/>
        <w:spacing w:after="0" w:line="240" w:lineRule="auto"/>
        <w:ind w:firstLine="567"/>
        <w:jc w:val="both"/>
        <w:rPr>
          <w:rFonts w:ascii="Arial" w:eastAsia="Times New Roman" w:hAnsi="Arial"/>
          <w:sz w:val="24"/>
          <w:szCs w:val="24"/>
          <w:lang w:eastAsia="ar-SA"/>
        </w:rPr>
      </w:pPr>
      <w:r w:rsidRPr="00427706">
        <w:rPr>
          <w:rFonts w:ascii="Times New Roman" w:eastAsia="Times New Roman" w:hAnsi="Times New Roman"/>
          <w:sz w:val="24"/>
          <w:szCs w:val="24"/>
          <w:lang w:eastAsia="ar-SA"/>
        </w:rPr>
        <w:t>3. Терри</w:t>
      </w:r>
      <w:r w:rsidR="00C45699">
        <w:rPr>
          <w:rFonts w:ascii="Times New Roman" w:eastAsia="Times New Roman" w:hAnsi="Times New Roman"/>
          <w:sz w:val="24"/>
          <w:szCs w:val="24"/>
          <w:lang w:eastAsia="ar-SA"/>
        </w:rPr>
        <w:t>тория сельского поселения «</w:t>
      </w:r>
      <w:proofErr w:type="spellStart"/>
      <w:r w:rsidR="00C45699">
        <w:rPr>
          <w:rFonts w:ascii="Times New Roman" w:eastAsia="Times New Roman" w:hAnsi="Times New Roman"/>
          <w:sz w:val="24"/>
          <w:szCs w:val="24"/>
          <w:lang w:eastAsia="ar-SA"/>
        </w:rPr>
        <w:t>Вухтым</w:t>
      </w:r>
      <w:proofErr w:type="spellEnd"/>
      <w:r w:rsidRPr="00427706">
        <w:rPr>
          <w:rFonts w:ascii="Times New Roman" w:eastAsia="Times New Roman" w:hAnsi="Times New Roman"/>
          <w:sz w:val="24"/>
          <w:szCs w:val="24"/>
          <w:lang w:eastAsia="ar-SA"/>
        </w:rPr>
        <w:t>» входит в состав территории муниципального района «</w:t>
      </w:r>
      <w:proofErr w:type="spellStart"/>
      <w:r w:rsidRPr="00427706">
        <w:rPr>
          <w:rFonts w:ascii="Times New Roman" w:eastAsia="Times New Roman" w:hAnsi="Times New Roman"/>
          <w:sz w:val="24"/>
          <w:szCs w:val="24"/>
          <w:lang w:eastAsia="ar-SA"/>
        </w:rPr>
        <w:t>Прилузский</w:t>
      </w:r>
      <w:proofErr w:type="spellEnd"/>
      <w:r w:rsidRPr="00427706">
        <w:rPr>
          <w:rFonts w:ascii="Times New Roman" w:eastAsia="Times New Roman" w:hAnsi="Times New Roman"/>
          <w:sz w:val="24"/>
          <w:szCs w:val="24"/>
          <w:lang w:eastAsia="ar-SA"/>
        </w:rPr>
        <w:t>» (далее – муниципальный район).</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r w:rsidRPr="00427706">
        <w:rPr>
          <w:rFonts w:ascii="Times New Roman" w:eastAsia="Times New Roman" w:hAnsi="Times New Roman"/>
          <w:sz w:val="24"/>
          <w:szCs w:val="24"/>
          <w:lang w:eastAsia="ar-SA"/>
        </w:rPr>
        <w:t>4. Административным центром сельско</w:t>
      </w:r>
      <w:r w:rsidR="00C45699">
        <w:rPr>
          <w:rFonts w:ascii="Times New Roman" w:eastAsia="Times New Roman" w:hAnsi="Times New Roman"/>
          <w:sz w:val="24"/>
          <w:szCs w:val="24"/>
          <w:lang w:eastAsia="ar-SA"/>
        </w:rPr>
        <w:t xml:space="preserve">го поселения является посёлок сельского типа  </w:t>
      </w:r>
      <w:proofErr w:type="spellStart"/>
      <w:r w:rsidR="00C45699">
        <w:rPr>
          <w:rFonts w:ascii="Times New Roman" w:eastAsia="Times New Roman" w:hAnsi="Times New Roman"/>
          <w:sz w:val="24"/>
          <w:szCs w:val="24"/>
          <w:lang w:eastAsia="ar-SA"/>
        </w:rPr>
        <w:t>Вухтым</w:t>
      </w:r>
      <w:proofErr w:type="spellEnd"/>
      <w:r w:rsidR="00C45699">
        <w:rPr>
          <w:rFonts w:ascii="Times New Roman" w:eastAsia="Times New Roman" w:hAnsi="Times New Roman"/>
          <w:sz w:val="24"/>
          <w:szCs w:val="24"/>
          <w:lang w:eastAsia="ar-SA"/>
        </w:rPr>
        <w:t xml:space="preserve"> (сокращенное наименование </w:t>
      </w:r>
      <w:proofErr w:type="spellStart"/>
      <w:r w:rsidR="00C45699">
        <w:rPr>
          <w:rFonts w:ascii="Times New Roman" w:eastAsia="Times New Roman" w:hAnsi="Times New Roman"/>
          <w:sz w:val="24"/>
          <w:szCs w:val="24"/>
          <w:lang w:eastAsia="ar-SA"/>
        </w:rPr>
        <w:t>п.с.т</w:t>
      </w:r>
      <w:proofErr w:type="spellEnd"/>
      <w:r w:rsidR="00C45699">
        <w:rPr>
          <w:rFonts w:ascii="Times New Roman" w:eastAsia="Times New Roman" w:hAnsi="Times New Roman"/>
          <w:sz w:val="24"/>
          <w:szCs w:val="24"/>
          <w:lang w:eastAsia="ar-SA"/>
        </w:rPr>
        <w:t xml:space="preserve">. </w:t>
      </w:r>
      <w:proofErr w:type="spellStart"/>
      <w:r w:rsidR="00C45699">
        <w:rPr>
          <w:rFonts w:ascii="Times New Roman" w:eastAsia="Times New Roman" w:hAnsi="Times New Roman"/>
          <w:sz w:val="24"/>
          <w:szCs w:val="24"/>
          <w:lang w:eastAsia="ar-SA"/>
        </w:rPr>
        <w:t>Вухтым</w:t>
      </w:r>
      <w:proofErr w:type="spellEnd"/>
      <w:r w:rsidR="00C45699">
        <w:rPr>
          <w:rFonts w:ascii="Times New Roman" w:eastAsia="Times New Roman" w:hAnsi="Times New Roman"/>
          <w:sz w:val="24"/>
          <w:szCs w:val="24"/>
          <w:lang w:eastAsia="ar-SA"/>
        </w:rPr>
        <w:t>)</w:t>
      </w:r>
      <w:r w:rsidRPr="00427706">
        <w:rPr>
          <w:rFonts w:ascii="Times New Roman" w:eastAsia="Times New Roman" w:hAnsi="Times New Roman"/>
          <w:sz w:val="24"/>
          <w:szCs w:val="24"/>
          <w:lang w:eastAsia="ar-SA"/>
        </w:rPr>
        <w:t>.</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6. Официальные символы сельского поселения </w:t>
      </w:r>
    </w:p>
    <w:p w:rsidR="00427706" w:rsidRPr="00427706" w:rsidRDefault="00427706" w:rsidP="00427706">
      <w:pPr>
        <w:tabs>
          <w:tab w:val="left" w:pos="851"/>
          <w:tab w:val="left" w:pos="1134"/>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427706" w:rsidRPr="00427706" w:rsidRDefault="00427706" w:rsidP="00427706">
      <w:pPr>
        <w:tabs>
          <w:tab w:val="left" w:pos="1380"/>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Официальные символы сельского поселения подлежат государственной регистрации в порядке, установленном федеральным законодательством.</w:t>
      </w:r>
    </w:p>
    <w:p w:rsidR="00427706" w:rsidRPr="00427706" w:rsidRDefault="00427706" w:rsidP="00427706">
      <w:pPr>
        <w:tabs>
          <w:tab w:val="left" w:pos="1380"/>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427706" w:rsidRPr="00427706" w:rsidRDefault="00427706" w:rsidP="00427706">
      <w:pPr>
        <w:tabs>
          <w:tab w:val="left" w:pos="1380"/>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7. Употребление языков при осуществлении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При осуществлении местного самоуправления в поселении употребляются государственные языки Республики Коми – </w:t>
      </w:r>
      <w:proofErr w:type="spellStart"/>
      <w:r w:rsidRPr="00427706">
        <w:rPr>
          <w:rFonts w:ascii="Times New Roman" w:eastAsia="Times New Roman" w:hAnsi="Times New Roman"/>
          <w:sz w:val="24"/>
          <w:szCs w:val="24"/>
          <w:lang w:eastAsia="ar-SA"/>
        </w:rPr>
        <w:t>коми</w:t>
      </w:r>
      <w:proofErr w:type="spellEnd"/>
      <w:r w:rsidRPr="00427706">
        <w:rPr>
          <w:rFonts w:ascii="Times New Roman" w:eastAsia="Times New Roman" w:hAnsi="Times New Roman"/>
          <w:sz w:val="24"/>
          <w:szCs w:val="24"/>
          <w:lang w:eastAsia="ar-SA"/>
        </w:rPr>
        <w:t xml:space="preserve"> и русский в соответствии с Законом Республики Коми от 28.05.1992 «О государственных языках Республики Коми».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427706" w:rsidRPr="007941B9" w:rsidRDefault="00427706" w:rsidP="00427706">
      <w:pPr>
        <w:spacing w:after="0" w:line="240" w:lineRule="auto"/>
        <w:jc w:val="center"/>
        <w:outlineLvl w:val="0"/>
        <w:rPr>
          <w:rFonts w:ascii="Times New Roman" w:eastAsia="Times New Roman" w:hAnsi="Times New Roman"/>
          <w:b/>
          <w:bCs/>
          <w:sz w:val="24"/>
          <w:szCs w:val="24"/>
          <w:lang w:eastAsia="ar-SA"/>
        </w:rPr>
      </w:pPr>
      <w:r w:rsidRPr="007941B9">
        <w:rPr>
          <w:rFonts w:ascii="Times New Roman" w:eastAsia="Times New Roman" w:hAnsi="Times New Roman"/>
          <w:b/>
          <w:bCs/>
          <w:sz w:val="24"/>
          <w:szCs w:val="24"/>
          <w:lang w:eastAsia="ar-SA"/>
        </w:rPr>
        <w:t>Глава 2. Правовые основы организации и осуществления местного самоуправления в сельском поселении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8. Местное самоуправление в сельском поселении</w:t>
      </w:r>
    </w:p>
    <w:p w:rsidR="006035B2"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Местное самоуправление в сельском поселении</w:t>
      </w:r>
      <w:r w:rsidRPr="00427706">
        <w:rPr>
          <w:rFonts w:ascii="Times New Roman" w:eastAsia="Times New Roman" w:hAnsi="Times New Roman"/>
          <w:b/>
          <w:sz w:val="24"/>
          <w:szCs w:val="24"/>
          <w:lang w:eastAsia="ar-SA"/>
        </w:rPr>
        <w:t xml:space="preserve"> – </w:t>
      </w:r>
      <w:r w:rsidRPr="00427706">
        <w:rPr>
          <w:rFonts w:ascii="Times New Roman" w:eastAsia="Times New Roman" w:hAnsi="Times New Roman"/>
          <w:sz w:val="24"/>
          <w:szCs w:val="24"/>
          <w:lang w:eastAsia="ar-SA"/>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w:t>
      </w:r>
    </w:p>
    <w:p w:rsidR="006035B2" w:rsidRDefault="006035B2" w:rsidP="00427706">
      <w:pPr>
        <w:spacing w:after="0" w:line="240" w:lineRule="auto"/>
        <w:ind w:firstLine="567"/>
        <w:jc w:val="both"/>
        <w:rPr>
          <w:rFonts w:ascii="Times New Roman" w:eastAsia="Times New Roman" w:hAnsi="Times New Roman"/>
          <w:sz w:val="24"/>
          <w:szCs w:val="24"/>
          <w:lang w:eastAsia="ar-SA"/>
        </w:rPr>
      </w:pPr>
    </w:p>
    <w:p w:rsidR="006035B2" w:rsidRDefault="006035B2"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lastRenderedPageBreak/>
        <w:t>вопросов местного значения исходя из интересов населения с учетом исторических и иных местных традиций.</w:t>
      </w:r>
    </w:p>
    <w:p w:rsidR="00427706" w:rsidRPr="00427706" w:rsidRDefault="00427706" w:rsidP="00427706">
      <w:pPr>
        <w:spacing w:after="0" w:line="240" w:lineRule="auto"/>
        <w:ind w:firstLine="567"/>
        <w:jc w:val="both"/>
        <w:rPr>
          <w:rFonts w:ascii="Times New Roman" w:eastAsia="Times New Roman" w:hAnsi="Times New Roman"/>
          <w:sz w:val="20"/>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9. Муниципальные правовые акты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sz w:val="24"/>
          <w:szCs w:val="24"/>
          <w:lang w:eastAsia="ar-SA"/>
        </w:rPr>
        <w:t>1. В систему муниципальных правовых актов сельского поселения входят:</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1) устав </w:t>
      </w:r>
      <w:r w:rsidRPr="00427706">
        <w:rPr>
          <w:rFonts w:ascii="Times New Roman" w:eastAsia="Times New Roman" w:hAnsi="Times New Roman"/>
          <w:sz w:val="24"/>
          <w:szCs w:val="24"/>
          <w:lang w:eastAsia="ar-SA"/>
        </w:rPr>
        <w:t>сельского поселения</w:t>
      </w:r>
      <w:r w:rsidRPr="00427706">
        <w:rPr>
          <w:rFonts w:ascii="Times New Roman" w:eastAsia="Times New Roman" w:hAnsi="Times New Roman"/>
          <w:bCs/>
          <w:sz w:val="24"/>
          <w:szCs w:val="24"/>
          <w:lang w:eastAsia="ar-SA"/>
        </w:rPr>
        <w:t>, правовые акты, принятые на местном референдуме;</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2) нормативные и иные правовые акты Совета </w:t>
      </w:r>
      <w:r w:rsidRPr="00427706">
        <w:rPr>
          <w:rFonts w:ascii="Times New Roman" w:eastAsia="Times New Roman" w:hAnsi="Times New Roman"/>
          <w:sz w:val="24"/>
          <w:szCs w:val="24"/>
          <w:lang w:eastAsia="ar-SA"/>
        </w:rPr>
        <w:t>сельского поселения</w:t>
      </w:r>
      <w:r w:rsidRPr="00427706">
        <w:rPr>
          <w:rFonts w:ascii="Times New Roman" w:eastAsia="Times New Roman" w:hAnsi="Times New Roman"/>
          <w:bCs/>
          <w:sz w:val="24"/>
          <w:szCs w:val="24"/>
          <w:lang w:eastAsia="ar-SA"/>
        </w:rPr>
        <w:t>;</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bCs/>
          <w:sz w:val="24"/>
          <w:szCs w:val="24"/>
          <w:lang w:eastAsia="ar-SA"/>
        </w:rPr>
        <w:t xml:space="preserve">3) правовые акты главы </w:t>
      </w:r>
      <w:r w:rsidRPr="00427706">
        <w:rPr>
          <w:rFonts w:ascii="Times New Roman" w:eastAsia="Times New Roman" w:hAnsi="Times New Roman"/>
          <w:sz w:val="24"/>
          <w:szCs w:val="24"/>
          <w:lang w:eastAsia="ar-SA"/>
        </w:rPr>
        <w:t>сельского поселения</w:t>
      </w:r>
      <w:r w:rsidRPr="00427706">
        <w:rPr>
          <w:rFonts w:ascii="Times New Roman" w:eastAsia="Times New Roman" w:hAnsi="Times New Roman"/>
          <w:bCs/>
          <w:sz w:val="24"/>
          <w:szCs w:val="24"/>
          <w:lang w:eastAsia="ar-SA"/>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427706">
        <w:rPr>
          <w:rFonts w:ascii="Times New Roman" w:eastAsia="Times New Roman" w:hAnsi="Times New Roman"/>
          <w:sz w:val="24"/>
          <w:szCs w:val="24"/>
          <w:lang w:eastAsia="ar-SA"/>
        </w:rPr>
        <w:t>сельского поселения</w:t>
      </w:r>
      <w:r w:rsidRPr="00427706">
        <w:rPr>
          <w:rFonts w:ascii="Times New Roman" w:eastAsia="Times New Roman" w:hAnsi="Times New Roman"/>
          <w:bCs/>
          <w:sz w:val="24"/>
          <w:szCs w:val="24"/>
          <w:lang w:eastAsia="ar-SA"/>
        </w:rPr>
        <w:t>.</w:t>
      </w:r>
    </w:p>
    <w:p w:rsidR="00427706" w:rsidRPr="00427706" w:rsidRDefault="00427706" w:rsidP="006035B2">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27706" w:rsidRPr="00427706" w:rsidRDefault="00427706" w:rsidP="00427706">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427706" w:rsidRPr="00427706" w:rsidRDefault="00427706" w:rsidP="00427706">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Уставом сельского поселения регулируются вопросы организации местного самоуправления на территории сельского поселения.</w:t>
      </w:r>
    </w:p>
    <w:p w:rsidR="00427706" w:rsidRPr="00427706" w:rsidRDefault="00427706" w:rsidP="00427706">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4. </w:t>
      </w:r>
      <w:proofErr w:type="gramStart"/>
      <w:r w:rsidRPr="00427706">
        <w:rPr>
          <w:rFonts w:ascii="Times New Roman" w:eastAsia="Times New Roman" w:hAnsi="Times New Roman"/>
          <w:sz w:val="24"/>
          <w:szCs w:val="24"/>
          <w:lang w:eastAsia="ar-SA"/>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427706">
        <w:rPr>
          <w:rFonts w:ascii="Times New Roman" w:eastAsia="Times New Roman" w:hAnsi="Times New Roman"/>
          <w:sz w:val="24"/>
          <w:szCs w:val="24"/>
          <w:lang w:eastAsia="ar-SA"/>
        </w:rPr>
        <w:t xml:space="preserve">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w:t>
      </w:r>
      <w:r w:rsidRPr="00427706">
        <w:rPr>
          <w:rFonts w:ascii="Times New Roman" w:eastAsia="Times New Roman" w:hAnsi="Times New Roman"/>
          <w:iCs/>
          <w:sz w:val="24"/>
          <w:szCs w:val="24"/>
          <w:lang w:eastAsia="ar-SA"/>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427706" w:rsidRPr="00427706" w:rsidRDefault="00427706" w:rsidP="00427706">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w:t>
      </w:r>
      <w:proofErr w:type="spellStart"/>
      <w:r w:rsidRPr="00427706">
        <w:rPr>
          <w:rFonts w:ascii="Times New Roman" w:eastAsia="Times New Roman" w:hAnsi="Times New Roman"/>
          <w:sz w:val="24"/>
          <w:szCs w:val="24"/>
          <w:lang w:eastAsia="ar-SA"/>
        </w:rPr>
        <w:t>Прилузского</w:t>
      </w:r>
      <w:proofErr w:type="spellEnd"/>
      <w:r w:rsidRPr="00427706">
        <w:rPr>
          <w:rFonts w:ascii="Times New Roman" w:eastAsia="Times New Roman" w:hAnsi="Times New Roman"/>
          <w:sz w:val="24"/>
          <w:szCs w:val="24"/>
          <w:lang w:eastAsia="ar-SA"/>
        </w:rPr>
        <w:t xml:space="preserve"> района.</w:t>
      </w:r>
    </w:p>
    <w:p w:rsidR="00427706" w:rsidRPr="00427706" w:rsidRDefault="00427706" w:rsidP="00427706">
      <w:pPr>
        <w:shd w:val="clear" w:color="auto" w:fill="FFFFFF"/>
        <w:tabs>
          <w:tab w:val="left" w:pos="0"/>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427706" w:rsidRPr="00427706" w:rsidRDefault="00427706" w:rsidP="00427706">
      <w:pPr>
        <w:tabs>
          <w:tab w:val="left" w:pos="0"/>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035B2"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7. </w:t>
      </w:r>
      <w:proofErr w:type="gramStart"/>
      <w:r w:rsidRPr="00427706">
        <w:rPr>
          <w:rFonts w:ascii="Times New Roman" w:eastAsia="Times New Roman" w:hAnsi="Times New Roman"/>
          <w:sz w:val="24"/>
          <w:szCs w:val="24"/>
          <w:lang w:eastAsia="ar-SA"/>
        </w:rPr>
        <w:t xml:space="preserve">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w:t>
      </w:r>
      <w:proofErr w:type="gramEnd"/>
    </w:p>
    <w:p w:rsidR="006035B2" w:rsidRDefault="006035B2" w:rsidP="00427706">
      <w:pPr>
        <w:spacing w:after="0" w:line="240" w:lineRule="auto"/>
        <w:ind w:firstLine="567"/>
        <w:jc w:val="both"/>
        <w:rPr>
          <w:rFonts w:ascii="Times New Roman" w:eastAsia="Times New Roman" w:hAnsi="Times New Roman"/>
          <w:sz w:val="24"/>
          <w:szCs w:val="24"/>
          <w:lang w:eastAsia="ar-SA"/>
        </w:rPr>
      </w:pPr>
    </w:p>
    <w:p w:rsidR="006035B2" w:rsidRDefault="006035B2"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b/>
          <w:color w:val="FF0000"/>
          <w:sz w:val="28"/>
          <w:szCs w:val="28"/>
          <w:lang w:eastAsia="ar-SA"/>
        </w:rPr>
      </w:pPr>
      <w:r w:rsidRPr="00427706">
        <w:rPr>
          <w:rFonts w:ascii="Times New Roman" w:eastAsia="Times New Roman" w:hAnsi="Times New Roman"/>
          <w:sz w:val="24"/>
          <w:szCs w:val="24"/>
          <w:lang w:eastAsia="ar-SA"/>
        </w:rPr>
        <w:lastRenderedPageBreak/>
        <w:t xml:space="preserve">а также распоряжения администрации сельского поселения по вопросам организации работы администрации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427706" w:rsidRDefault="00427706" w:rsidP="00427706">
      <w:pPr>
        <w:tabs>
          <w:tab w:val="left" w:pos="0"/>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9A36E9" w:rsidRDefault="009A36E9" w:rsidP="00427706">
      <w:pPr>
        <w:tabs>
          <w:tab w:val="left" w:pos="0"/>
          <w:tab w:val="left" w:pos="993"/>
        </w:tabs>
        <w:spacing w:after="0" w:line="240" w:lineRule="auto"/>
        <w:ind w:firstLine="567"/>
        <w:jc w:val="both"/>
        <w:rPr>
          <w:rFonts w:ascii="Times New Roman" w:eastAsia="Times New Roman" w:hAnsi="Times New Roman"/>
          <w:sz w:val="24"/>
          <w:szCs w:val="24"/>
          <w:lang w:eastAsia="ar-SA"/>
        </w:rPr>
      </w:pPr>
    </w:p>
    <w:p w:rsidR="009A36E9" w:rsidRDefault="009A36E9" w:rsidP="00427706">
      <w:pPr>
        <w:tabs>
          <w:tab w:val="left" w:pos="0"/>
          <w:tab w:val="left" w:pos="993"/>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C05A1">
      <w:pPr>
        <w:spacing w:after="0" w:line="240" w:lineRule="auto"/>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10. Вступление в силу муниципальных правовых актов поселения, отмена и приостановление действия муниципальных правовых актов поселения.</w:t>
      </w:r>
    </w:p>
    <w:p w:rsidR="00427706" w:rsidRPr="00427706" w:rsidRDefault="00427706" w:rsidP="00427706">
      <w:pPr>
        <w:spacing w:after="0" w:line="240" w:lineRule="auto"/>
        <w:ind w:firstLine="567"/>
        <w:jc w:val="both"/>
        <w:rPr>
          <w:rFonts w:ascii="Times New Roman" w:eastAsia="Times New Roman" w:hAnsi="Times New Roman"/>
          <w:strike/>
          <w:sz w:val="24"/>
          <w:szCs w:val="24"/>
          <w:lang w:eastAsia="ar-SA"/>
        </w:rPr>
      </w:pPr>
      <w:r w:rsidRPr="00427706">
        <w:rPr>
          <w:rFonts w:ascii="Times New Roman" w:eastAsia="Times New Roman" w:hAnsi="Times New Roman"/>
          <w:sz w:val="24"/>
          <w:szCs w:val="24"/>
          <w:lang w:eastAsia="ar-SA"/>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Муниципальные нормативные правовые акты сельского поселения, затрагивающие права, свободы и обязанности человека и гражданина, </w:t>
      </w:r>
      <w:r w:rsidRPr="00427706">
        <w:rPr>
          <w:rFonts w:ascii="Times New Roman" w:eastAsia="Times New Roman" w:hAnsi="Times New Roman"/>
          <w:sz w:val="24"/>
          <w:szCs w:val="24"/>
          <w:lang w:eastAsia="ru-RU"/>
        </w:rPr>
        <w:t xml:space="preserve">муниципальные нормативные правовые акты, </w:t>
      </w:r>
      <w:r w:rsidRPr="00427706">
        <w:rPr>
          <w:rFonts w:ascii="Times New Roman" w:eastAsia="Times New Roman" w:hAnsi="Times New Roman"/>
          <w:sz w:val="24"/>
          <w:szCs w:val="24"/>
          <w:lang w:eastAsia="ar-SA"/>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Официальным опубликованием муниципального правового акта, </w:t>
      </w:r>
      <w:r w:rsidRPr="009A36E9">
        <w:rPr>
          <w:rFonts w:ascii="Times New Roman" w:eastAsia="Times New Roman" w:hAnsi="Times New Roman"/>
          <w:color w:val="000000" w:themeColor="text1"/>
          <w:sz w:val="24"/>
          <w:szCs w:val="24"/>
          <w:lang w:eastAsia="ar-SA"/>
        </w:rPr>
        <w:t xml:space="preserve">в том числе </w:t>
      </w:r>
      <w:r w:rsidRPr="00427706">
        <w:rPr>
          <w:rFonts w:ascii="Times New Roman" w:eastAsia="Times New Roman" w:hAnsi="Times New Roman"/>
          <w:sz w:val="24"/>
          <w:szCs w:val="24"/>
          <w:lang w:eastAsia="ar-SA"/>
        </w:rPr>
        <w:t>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и админист</w:t>
      </w:r>
      <w:r w:rsidR="009A36E9">
        <w:rPr>
          <w:rFonts w:ascii="Times New Roman" w:eastAsia="Times New Roman" w:hAnsi="Times New Roman"/>
          <w:sz w:val="24"/>
          <w:szCs w:val="24"/>
          <w:lang w:eastAsia="ar-SA"/>
        </w:rPr>
        <w:t>рации сельского поселения «</w:t>
      </w:r>
      <w:proofErr w:type="spellStart"/>
      <w:r w:rsidR="009A36E9">
        <w:rPr>
          <w:rFonts w:ascii="Times New Roman" w:eastAsia="Times New Roman" w:hAnsi="Times New Roman"/>
          <w:sz w:val="24"/>
          <w:szCs w:val="24"/>
          <w:lang w:eastAsia="ar-SA"/>
        </w:rPr>
        <w:t>Вухтым</w:t>
      </w:r>
      <w:proofErr w:type="spellEnd"/>
      <w:r w:rsidRPr="00427706">
        <w:rPr>
          <w:rFonts w:ascii="Times New Roman" w:eastAsia="Times New Roman" w:hAnsi="Times New Roman"/>
          <w:sz w:val="24"/>
          <w:szCs w:val="24"/>
          <w:lang w:eastAsia="ar-SA"/>
        </w:rPr>
        <w:t xml:space="preserve">».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5 дней со дня их подписания.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4. </w:t>
      </w:r>
      <w:proofErr w:type="gramStart"/>
      <w:r w:rsidRPr="00427706">
        <w:rPr>
          <w:rFonts w:ascii="Times New Roman" w:eastAsia="Times New Roman" w:hAnsi="Times New Roman"/>
          <w:sz w:val="24"/>
          <w:szCs w:val="24"/>
          <w:lang w:eastAsia="ar-SA"/>
        </w:rPr>
        <w:t>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427706">
        <w:rPr>
          <w:rFonts w:ascii="Times New Roman" w:eastAsia="Times New Roman" w:hAnsi="Times New Roman"/>
          <w:b/>
          <w:color w:val="FF0000"/>
          <w:sz w:val="32"/>
          <w:szCs w:val="32"/>
          <w:lang w:eastAsia="ar-SA"/>
        </w:rPr>
        <w:t xml:space="preserve"> </w:t>
      </w:r>
      <w:r w:rsidRPr="00427706">
        <w:rPr>
          <w:rFonts w:ascii="Times New Roman" w:eastAsia="Times New Roman" w:hAnsi="Times New Roman"/>
          <w:sz w:val="24"/>
          <w:szCs w:val="24"/>
          <w:lang w:eastAsia="ar-SA"/>
        </w:rPr>
        <w:t>путем</w:t>
      </w:r>
      <w:r w:rsidRPr="00427706">
        <w:rPr>
          <w:rFonts w:ascii="Times New Roman" w:eastAsia="Times New Roman" w:hAnsi="Times New Roman"/>
          <w:sz w:val="28"/>
          <w:szCs w:val="28"/>
          <w:lang w:eastAsia="ar-SA"/>
        </w:rPr>
        <w:t xml:space="preserve"> </w:t>
      </w:r>
      <w:r w:rsidRPr="00427706">
        <w:rPr>
          <w:rFonts w:ascii="Times New Roman" w:eastAsia="Times New Roman" w:hAnsi="Times New Roman"/>
          <w:sz w:val="24"/>
          <w:szCs w:val="24"/>
          <w:lang w:eastAsia="ar-SA"/>
        </w:rPr>
        <w:t>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w:t>
      </w:r>
      <w:proofErr w:type="gramEnd"/>
      <w:r w:rsidRPr="00427706">
        <w:rPr>
          <w:rFonts w:ascii="Times New Roman" w:eastAsia="Times New Roman" w:hAnsi="Times New Roman"/>
          <w:sz w:val="24"/>
          <w:szCs w:val="24"/>
          <w:lang w:eastAsia="ar-SA"/>
        </w:rPr>
        <w:t>, которые обнародуются в сроки, установленные частью 8 статьи 44 Федерального закона № 131-ФЗ.</w:t>
      </w:r>
    </w:p>
    <w:p w:rsidR="00427706" w:rsidRPr="00427706" w:rsidRDefault="00427706" w:rsidP="00427706">
      <w:pPr>
        <w:spacing w:after="0" w:line="240" w:lineRule="auto"/>
        <w:ind w:firstLine="567"/>
        <w:jc w:val="both"/>
        <w:rPr>
          <w:rFonts w:ascii="Times New Roman" w:eastAsia="Times New Roman" w:hAnsi="Times New Roman"/>
          <w:color w:val="FF0000"/>
          <w:sz w:val="28"/>
          <w:szCs w:val="24"/>
          <w:lang w:eastAsia="ar-SA"/>
        </w:rPr>
      </w:pPr>
      <w:r w:rsidRPr="00427706">
        <w:rPr>
          <w:rFonts w:ascii="Times New Roman" w:eastAsia="Times New Roman" w:hAnsi="Times New Roman"/>
          <w:sz w:val="24"/>
          <w:szCs w:val="24"/>
          <w:lang w:eastAsia="ar-SA"/>
        </w:rPr>
        <w:lastRenderedPageBreak/>
        <w:t>Места вывешивания муниципальных правовых актов сельского поселения, соглашений, заключаемых между органами местного самоуправления</w:t>
      </w:r>
      <w:r w:rsidRPr="00427706">
        <w:rPr>
          <w:rFonts w:ascii="Times New Roman" w:eastAsia="Times New Roman" w:hAnsi="Times New Roman"/>
          <w:sz w:val="28"/>
          <w:szCs w:val="24"/>
          <w:lang w:eastAsia="ar-SA"/>
        </w:rPr>
        <w:t>:</w:t>
      </w:r>
    </w:p>
    <w:p w:rsidR="00F669C1" w:rsidRDefault="00F669C1" w:rsidP="00F669C1">
      <w:pPr>
        <w:pStyle w:val="afc"/>
        <w:numPr>
          <w:ilvl w:val="0"/>
          <w:numId w:val="30"/>
        </w:numPr>
        <w:suppressAutoHyphens/>
        <w:autoSpaceDE w:val="0"/>
        <w:spacing w:after="0" w:line="240" w:lineRule="auto"/>
        <w:ind w:left="0" w:firstLine="0"/>
        <w:jc w:val="both"/>
        <w:rPr>
          <w:rFonts w:ascii="Times New Roman" w:hAnsi="Times New Roman"/>
          <w:sz w:val="24"/>
          <w:szCs w:val="24"/>
          <w:lang w:eastAsia="ar-SA"/>
        </w:rPr>
      </w:pPr>
      <w:r>
        <w:rPr>
          <w:rFonts w:ascii="Times New Roman" w:hAnsi="Times New Roman"/>
          <w:sz w:val="24"/>
          <w:szCs w:val="24"/>
          <w:lang w:eastAsia="ar-SA"/>
        </w:rPr>
        <w:t>Администрация сельского поселения «</w:t>
      </w:r>
      <w:proofErr w:type="spellStart"/>
      <w:r>
        <w:rPr>
          <w:rFonts w:ascii="Times New Roman" w:hAnsi="Times New Roman"/>
          <w:sz w:val="24"/>
          <w:szCs w:val="24"/>
          <w:lang w:eastAsia="ar-SA"/>
        </w:rPr>
        <w:t>Вухтым</w:t>
      </w:r>
      <w:proofErr w:type="spellEnd"/>
      <w:r>
        <w:rPr>
          <w:rFonts w:ascii="Times New Roman" w:hAnsi="Times New Roman"/>
          <w:sz w:val="24"/>
          <w:szCs w:val="24"/>
          <w:lang w:eastAsia="ar-SA"/>
        </w:rPr>
        <w:t>»;</w:t>
      </w:r>
    </w:p>
    <w:p w:rsidR="00F669C1" w:rsidRDefault="00F669C1" w:rsidP="00F669C1">
      <w:pPr>
        <w:pStyle w:val="afc"/>
        <w:numPr>
          <w:ilvl w:val="0"/>
          <w:numId w:val="30"/>
        </w:numPr>
        <w:suppressAutoHyphens/>
        <w:autoSpaceDE w:val="0"/>
        <w:spacing w:after="0" w:line="240" w:lineRule="auto"/>
        <w:ind w:left="0" w:firstLine="0"/>
        <w:jc w:val="both"/>
        <w:rPr>
          <w:rFonts w:ascii="Times New Roman" w:hAnsi="Times New Roman"/>
          <w:sz w:val="24"/>
          <w:szCs w:val="24"/>
          <w:lang w:eastAsia="ar-SA"/>
        </w:rPr>
      </w:pPr>
      <w:proofErr w:type="spellStart"/>
      <w:r>
        <w:rPr>
          <w:rFonts w:ascii="Times New Roman" w:hAnsi="Times New Roman"/>
          <w:sz w:val="24"/>
          <w:szCs w:val="24"/>
          <w:lang w:eastAsia="ar-SA"/>
        </w:rPr>
        <w:t>Вухтымская</w:t>
      </w:r>
      <w:proofErr w:type="spellEnd"/>
      <w:r>
        <w:rPr>
          <w:rFonts w:ascii="Times New Roman" w:hAnsi="Times New Roman"/>
          <w:sz w:val="24"/>
          <w:szCs w:val="24"/>
          <w:lang w:eastAsia="ar-SA"/>
        </w:rPr>
        <w:t xml:space="preserve"> библиотека-филиал № 10 МУК «</w:t>
      </w:r>
      <w:proofErr w:type="spellStart"/>
      <w:r>
        <w:rPr>
          <w:rFonts w:ascii="Times New Roman" w:hAnsi="Times New Roman"/>
          <w:sz w:val="24"/>
          <w:szCs w:val="24"/>
          <w:lang w:eastAsia="ar-SA"/>
        </w:rPr>
        <w:t>Прилузская</w:t>
      </w:r>
      <w:proofErr w:type="spellEnd"/>
      <w:r>
        <w:rPr>
          <w:rFonts w:ascii="Times New Roman" w:hAnsi="Times New Roman"/>
          <w:sz w:val="24"/>
          <w:szCs w:val="24"/>
          <w:lang w:eastAsia="ar-SA"/>
        </w:rPr>
        <w:t xml:space="preserve"> </w:t>
      </w:r>
      <w:proofErr w:type="spellStart"/>
      <w:r>
        <w:rPr>
          <w:rFonts w:ascii="Times New Roman" w:hAnsi="Times New Roman"/>
          <w:sz w:val="24"/>
          <w:szCs w:val="24"/>
          <w:lang w:eastAsia="ar-SA"/>
        </w:rPr>
        <w:t>межпоселенческая</w:t>
      </w:r>
      <w:proofErr w:type="spellEnd"/>
      <w:r>
        <w:rPr>
          <w:rFonts w:ascii="Times New Roman" w:hAnsi="Times New Roman"/>
          <w:sz w:val="24"/>
          <w:szCs w:val="24"/>
          <w:lang w:eastAsia="ar-SA"/>
        </w:rPr>
        <w:t xml:space="preserve"> централизованная библиотечная система»;</w:t>
      </w:r>
    </w:p>
    <w:p w:rsidR="00427706" w:rsidRPr="00F669C1" w:rsidRDefault="00F669C1" w:rsidP="00F669C1">
      <w:pPr>
        <w:pStyle w:val="afc"/>
        <w:numPr>
          <w:ilvl w:val="0"/>
          <w:numId w:val="30"/>
        </w:numPr>
        <w:suppressAutoHyphens/>
        <w:autoSpaceDE w:val="0"/>
        <w:spacing w:after="0" w:line="240" w:lineRule="auto"/>
        <w:ind w:left="0" w:firstLine="0"/>
        <w:jc w:val="both"/>
        <w:rPr>
          <w:rFonts w:ascii="Times New Roman" w:hAnsi="Times New Roman"/>
          <w:sz w:val="24"/>
          <w:szCs w:val="24"/>
          <w:lang w:eastAsia="ar-SA"/>
        </w:rPr>
      </w:pPr>
      <w:proofErr w:type="spellStart"/>
      <w:r>
        <w:rPr>
          <w:rFonts w:ascii="Times New Roman" w:hAnsi="Times New Roman"/>
          <w:sz w:val="24"/>
          <w:szCs w:val="24"/>
          <w:lang w:eastAsia="ar-SA"/>
        </w:rPr>
        <w:t>Кыддзявидзская</w:t>
      </w:r>
      <w:proofErr w:type="spellEnd"/>
      <w:r>
        <w:rPr>
          <w:rFonts w:ascii="Times New Roman" w:hAnsi="Times New Roman"/>
          <w:sz w:val="24"/>
          <w:szCs w:val="24"/>
          <w:lang w:eastAsia="ar-SA"/>
        </w:rPr>
        <w:t xml:space="preserve"> библиотека-филиал № 21 МУК «</w:t>
      </w:r>
      <w:proofErr w:type="spellStart"/>
      <w:r>
        <w:rPr>
          <w:rFonts w:ascii="Times New Roman" w:hAnsi="Times New Roman"/>
          <w:sz w:val="24"/>
          <w:szCs w:val="24"/>
          <w:lang w:eastAsia="ar-SA"/>
        </w:rPr>
        <w:t>Прилузская</w:t>
      </w:r>
      <w:proofErr w:type="spellEnd"/>
      <w:r>
        <w:rPr>
          <w:rFonts w:ascii="Times New Roman" w:hAnsi="Times New Roman"/>
          <w:sz w:val="24"/>
          <w:szCs w:val="24"/>
          <w:lang w:eastAsia="ar-SA"/>
        </w:rPr>
        <w:t xml:space="preserve"> </w:t>
      </w:r>
      <w:proofErr w:type="spellStart"/>
      <w:r>
        <w:rPr>
          <w:rFonts w:ascii="Times New Roman" w:hAnsi="Times New Roman"/>
          <w:sz w:val="24"/>
          <w:szCs w:val="24"/>
          <w:lang w:eastAsia="ar-SA"/>
        </w:rPr>
        <w:t>межпоселенческая</w:t>
      </w:r>
      <w:proofErr w:type="spellEnd"/>
      <w:r>
        <w:rPr>
          <w:rFonts w:ascii="Times New Roman" w:hAnsi="Times New Roman"/>
          <w:sz w:val="24"/>
          <w:szCs w:val="24"/>
          <w:lang w:eastAsia="ar-SA"/>
        </w:rPr>
        <w:t xml:space="preserve"> централизованная библиотечная система».</w:t>
      </w:r>
      <w:r w:rsidRPr="00F669C1">
        <w:rPr>
          <w:rFonts w:ascii="Times New Roman" w:hAnsi="Times New Roman"/>
          <w:sz w:val="24"/>
          <w:szCs w:val="24"/>
          <w:lang w:eastAsia="ar-SA"/>
        </w:rPr>
        <w:t xml:space="preserve"> </w:t>
      </w:r>
    </w:p>
    <w:p w:rsidR="00427706" w:rsidRPr="00427706" w:rsidRDefault="00427706" w:rsidP="00427706">
      <w:pPr>
        <w:spacing w:after="0" w:line="240" w:lineRule="auto"/>
        <w:ind w:firstLine="709"/>
        <w:jc w:val="both"/>
        <w:rPr>
          <w:rFonts w:ascii="Times New Roman" w:eastAsia="Times New Roman" w:hAnsi="Times New Roman"/>
          <w:sz w:val="24"/>
          <w:szCs w:val="28"/>
          <w:highlight w:val="yellow"/>
          <w:lang w:eastAsia="ru-RU"/>
        </w:rPr>
      </w:pPr>
      <w:r w:rsidRPr="00427706">
        <w:rPr>
          <w:rFonts w:ascii="Times New Roman" w:eastAsia="Times New Roman" w:hAnsi="Times New Roman"/>
          <w:sz w:val="24"/>
          <w:szCs w:val="28"/>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5. </w:t>
      </w:r>
      <w:proofErr w:type="gramStart"/>
      <w:r w:rsidRPr="00427706">
        <w:rPr>
          <w:rFonts w:ascii="Times New Roman" w:eastAsia="Times New Roman" w:hAnsi="Times New Roman"/>
          <w:sz w:val="24"/>
          <w:szCs w:val="24"/>
          <w:lang w:eastAsia="ru-RU"/>
        </w:rPr>
        <w:t xml:space="preserve">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r w:rsidRPr="00F669C1">
        <w:rPr>
          <w:rFonts w:ascii="Times New Roman" w:eastAsia="Times New Roman" w:hAnsi="Times New Roman"/>
          <w:color w:val="000000" w:themeColor="text1"/>
          <w:sz w:val="24"/>
          <w:szCs w:val="24"/>
          <w:lang w:eastAsia="ru-RU"/>
        </w:rPr>
        <w:t>(</w:t>
      </w:r>
      <w:hyperlink r:id="rId10" w:history="1">
        <w:r w:rsidRPr="00F669C1">
          <w:rPr>
            <w:rFonts w:ascii="Times New Roman" w:eastAsia="Times New Roman" w:hAnsi="Times New Roman"/>
            <w:color w:val="000000" w:themeColor="text1"/>
            <w:sz w:val="24"/>
            <w:szCs w:val="24"/>
            <w:lang w:eastAsia="ru-RU"/>
          </w:rPr>
          <w:t>http://pravo.minjust.ru</w:t>
        </w:r>
      </w:hyperlink>
      <w:r w:rsidRPr="00427706">
        <w:rPr>
          <w:rFonts w:ascii="Times New Roman" w:eastAsia="Times New Roman" w:hAnsi="Times New Roman"/>
          <w:sz w:val="24"/>
          <w:szCs w:val="24"/>
          <w:lang w:eastAsia="ru-RU"/>
        </w:rPr>
        <w:t>, Эл.</w:t>
      </w:r>
      <w:proofErr w:type="gramEnd"/>
      <w:r w:rsidRPr="00427706">
        <w:rPr>
          <w:rFonts w:ascii="Times New Roman" w:eastAsia="Times New Roman" w:hAnsi="Times New Roman"/>
          <w:sz w:val="24"/>
          <w:szCs w:val="24"/>
          <w:lang w:eastAsia="ru-RU"/>
        </w:rPr>
        <w:t xml:space="preserve"> № </w:t>
      </w:r>
      <w:proofErr w:type="gramStart"/>
      <w:r w:rsidRPr="00427706">
        <w:rPr>
          <w:rFonts w:ascii="Times New Roman" w:eastAsia="Times New Roman" w:hAnsi="Times New Roman"/>
          <w:sz w:val="24"/>
          <w:szCs w:val="24"/>
          <w:lang w:eastAsia="ru-RU"/>
        </w:rPr>
        <w:t>ФС77-72471 от 05.03.2018).</w:t>
      </w:r>
      <w:proofErr w:type="gramEnd"/>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w:t>
      </w:r>
      <w:r w:rsidRPr="00427706">
        <w:rPr>
          <w:rFonts w:ascii="Arial" w:eastAsia="Times New Roman" w:hAnsi="Arial" w:cs="Arial"/>
          <w:sz w:val="20"/>
          <w:szCs w:val="20"/>
          <w:lang w:eastAsia="ar-SA"/>
        </w:rPr>
        <w:t xml:space="preserve"> </w:t>
      </w:r>
      <w:r w:rsidRPr="00427706">
        <w:rPr>
          <w:rFonts w:ascii="Times New Roman" w:eastAsia="Times New Roman" w:hAnsi="Times New Roman"/>
          <w:sz w:val="24"/>
          <w:szCs w:val="24"/>
          <w:lang w:eastAsia="ar-SA"/>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Прошедшие регистрацию соглашения об осуществлении международных и внешнеэкономических связей подлежат опубликованию (обнародованию) в течение 10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Соглашения об осуществлении международных и внешнеэкономических связей вступают в силу после их опубликования (обнародования).</w:t>
      </w:r>
    </w:p>
    <w:p w:rsidR="00427706" w:rsidRPr="00427706" w:rsidRDefault="00427706" w:rsidP="00427706">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7. </w:t>
      </w:r>
      <w:proofErr w:type="gramStart"/>
      <w:r w:rsidRPr="00427706">
        <w:rPr>
          <w:rFonts w:ascii="Times New Roman" w:eastAsia="Times New Roman" w:hAnsi="Times New Roman"/>
          <w:sz w:val="24"/>
          <w:szCs w:val="24"/>
          <w:lang w:eastAsia="ar-SA"/>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27706">
        <w:rPr>
          <w:rFonts w:ascii="Times New Roman" w:eastAsia="Times New Roman" w:hAnsi="Times New Roman"/>
          <w:sz w:val="24"/>
          <w:szCs w:val="24"/>
          <w:lang w:eastAsia="ar-SA"/>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roofErr w:type="gramStart"/>
      <w:r w:rsidRPr="00427706">
        <w:rPr>
          <w:rFonts w:ascii="Times New Roman" w:eastAsia="Times New Roman" w:hAnsi="Times New Roman"/>
          <w:sz w:val="24"/>
          <w:szCs w:val="24"/>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27706">
        <w:rPr>
          <w:rFonts w:ascii="Times New Roman" w:eastAsia="Times New Roman" w:hAnsi="Times New Roman"/>
          <w:sz w:val="24"/>
          <w:szCs w:val="24"/>
          <w:lang w:eastAsia="ar-SA"/>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11. Вопросы местного значения сельского поселения </w:t>
      </w:r>
    </w:p>
    <w:p w:rsidR="00427706" w:rsidRPr="00427706" w:rsidRDefault="00427706" w:rsidP="00427706">
      <w:pPr>
        <w:tabs>
          <w:tab w:val="left" w:pos="284"/>
          <w:tab w:val="left" w:pos="567"/>
          <w:tab w:val="left" w:pos="851"/>
        </w:tabs>
        <w:spacing w:after="0" w:line="240" w:lineRule="auto"/>
        <w:ind w:firstLine="567"/>
        <w:jc w:val="both"/>
        <w:rPr>
          <w:sz w:val="24"/>
          <w:szCs w:val="24"/>
          <w:lang w:eastAsia="ar-SA"/>
        </w:rPr>
      </w:pPr>
      <w:bookmarkStart w:id="1" w:name="Bookmark1"/>
      <w:bookmarkEnd w:id="1"/>
      <w:r w:rsidRPr="00427706">
        <w:rPr>
          <w:rFonts w:ascii="Times New Roman" w:hAnsi="Times New Roman"/>
          <w:sz w:val="24"/>
          <w:szCs w:val="24"/>
          <w:lang w:eastAsia="ar-SA"/>
        </w:rPr>
        <w:t>1. К вопросам местного значения поселения относятся:</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27706">
        <w:rPr>
          <w:rFonts w:ascii="Times New Roman" w:eastAsia="Times New Roman" w:hAnsi="Times New Roman"/>
          <w:sz w:val="24"/>
          <w:szCs w:val="24"/>
          <w:lang w:eastAsia="ar-SA"/>
        </w:rPr>
        <w:t>контроля за</w:t>
      </w:r>
      <w:proofErr w:type="gramEnd"/>
      <w:r w:rsidRPr="00427706">
        <w:rPr>
          <w:rFonts w:ascii="Times New Roman" w:eastAsia="Times New Roman" w:hAnsi="Times New Roman"/>
          <w:sz w:val="24"/>
          <w:szCs w:val="24"/>
          <w:lang w:eastAsia="ar-SA"/>
        </w:rPr>
        <w:t xml:space="preserve"> его исполнением, составление и утверждение отчета об исполнении бюджета поселения; </w:t>
      </w:r>
    </w:p>
    <w:p w:rsidR="006035B2" w:rsidRPr="00427706" w:rsidRDefault="006035B2"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установление, изменение и отмена местных налогов и сборов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lastRenderedPageBreak/>
        <w:t>3) владение, пользование и распоряжение имуществом, находящимся в муниципальной собственности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обеспечение первичных мер пожарной безопасности в границах населенных пунктов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создание условий для обеспечения жителей поселения услугами связи, общественного питания, торговли и бытового обслуживания;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создание условий для организации досуга и обеспечения жителей поселения услугами организаций культуры;</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формирование архивных фондов поселения;</w:t>
      </w:r>
    </w:p>
    <w:p w:rsidR="000E061B" w:rsidRDefault="00427706" w:rsidP="006035B2">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sidR="006035B2">
        <w:rPr>
          <w:rFonts w:ascii="Times New Roman" w:eastAsia="Times New Roman" w:hAnsi="Times New Roman"/>
          <w:sz w:val="24"/>
          <w:szCs w:val="24"/>
          <w:lang w:eastAsia="ar-SA"/>
        </w:rPr>
        <w:t xml:space="preserve">тствии с указанными правилами;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12) </w:t>
      </w:r>
      <w:r w:rsidRPr="00427706">
        <w:rPr>
          <w:rFonts w:ascii="Times New Roman" w:eastAsia="Times New Roman" w:hAnsi="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427706">
        <w:rPr>
          <w:rFonts w:ascii="Times New Roman" w:eastAsia="Times New Roman" w:hAnsi="Times New Roman"/>
          <w:sz w:val="24"/>
          <w:szCs w:val="24"/>
          <w:lang w:eastAsia="ar-SA"/>
        </w:rPr>
        <w:t xml:space="preserve">; </w:t>
      </w:r>
    </w:p>
    <w:p w:rsidR="00427706" w:rsidRPr="008254F7" w:rsidRDefault="00427706" w:rsidP="00427706">
      <w:pPr>
        <w:spacing w:after="0" w:line="240" w:lineRule="auto"/>
        <w:ind w:firstLine="567"/>
        <w:jc w:val="both"/>
        <w:rPr>
          <w:rFonts w:ascii="Times New Roman" w:eastAsia="Times New Roman" w:hAnsi="Times New Roman"/>
          <w:color w:val="000000" w:themeColor="text1"/>
          <w:sz w:val="24"/>
          <w:szCs w:val="24"/>
          <w:lang w:eastAsia="ar-SA"/>
        </w:rPr>
      </w:pPr>
      <w:r w:rsidRPr="008254F7">
        <w:rPr>
          <w:rFonts w:ascii="Times New Roman" w:eastAsia="Times New Roman" w:hAnsi="Times New Roman"/>
          <w:color w:val="000000" w:themeColor="text1"/>
          <w:sz w:val="24"/>
          <w:szCs w:val="24"/>
          <w:lang w:eastAsia="ar-SA"/>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27706" w:rsidRPr="00427706" w:rsidRDefault="00427706" w:rsidP="00427706">
      <w:pPr>
        <w:spacing w:after="0" w:line="240" w:lineRule="auto"/>
        <w:ind w:firstLine="567"/>
        <w:jc w:val="both"/>
        <w:rPr>
          <w:rFonts w:ascii="Times New Roman" w:eastAsia="Times New Roman" w:hAnsi="Times New Roman" w:cs="Calibri"/>
          <w:bCs/>
          <w:sz w:val="24"/>
          <w:szCs w:val="24"/>
          <w:lang w:eastAsia="ar-SA"/>
        </w:rPr>
      </w:pPr>
      <w:proofErr w:type="gramStart"/>
      <w:r w:rsidRPr="00427706">
        <w:rPr>
          <w:rFonts w:ascii="Times New Roman" w:eastAsia="Times New Roman" w:hAnsi="Times New Roman"/>
          <w:sz w:val="24"/>
          <w:szCs w:val="24"/>
          <w:lang w:eastAsia="ar-SA"/>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427706">
        <w:rPr>
          <w:rFonts w:ascii="Times New Roman" w:eastAsia="Times New Roman" w:hAnsi="Times New Roman" w:cs="Calibri"/>
          <w:bCs/>
          <w:sz w:val="24"/>
          <w:szCs w:val="24"/>
          <w:lang w:eastAsia="ar-SA"/>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cs="Calibri"/>
          <w:bCs/>
          <w:sz w:val="24"/>
          <w:szCs w:val="24"/>
          <w:lang w:eastAsia="ar-SA"/>
        </w:rPr>
        <w:t xml:space="preserve">15) </w:t>
      </w:r>
      <w:r w:rsidRPr="00427706">
        <w:rPr>
          <w:rFonts w:ascii="Times New Roman" w:eastAsia="Times New Roman" w:hAnsi="Times New Roman"/>
          <w:sz w:val="24"/>
          <w:szCs w:val="24"/>
          <w:lang w:eastAsia="ar-SA"/>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27706">
        <w:rPr>
          <w:rFonts w:ascii="Times New Roman" w:eastAsia="Times New Roman" w:hAnsi="Times New Roman"/>
          <w:sz w:val="24"/>
          <w:szCs w:val="24"/>
          <w:lang w:eastAsia="ar-SA"/>
        </w:rPr>
        <w:t>похозяйственных</w:t>
      </w:r>
      <w:proofErr w:type="spellEnd"/>
      <w:r w:rsidRPr="00427706">
        <w:rPr>
          <w:rFonts w:ascii="Times New Roman" w:eastAsia="Times New Roman" w:hAnsi="Times New Roman"/>
          <w:sz w:val="24"/>
          <w:szCs w:val="24"/>
          <w:lang w:eastAsia="ar-SA"/>
        </w:rPr>
        <w:t xml:space="preserve"> книгах.</w:t>
      </w:r>
    </w:p>
    <w:p w:rsidR="00427706" w:rsidRPr="00427706" w:rsidRDefault="00427706" w:rsidP="00427706">
      <w:pPr>
        <w:widowControl w:val="0"/>
        <w:tabs>
          <w:tab w:val="left" w:pos="851"/>
          <w:tab w:val="left" w:pos="993"/>
        </w:tabs>
        <w:suppressAutoHyphens/>
        <w:spacing w:after="0" w:line="240" w:lineRule="auto"/>
        <w:ind w:firstLine="567"/>
        <w:jc w:val="both"/>
        <w:rPr>
          <w:rFonts w:ascii="Arial" w:eastAsia="Times New Roman" w:hAnsi="Arial"/>
          <w:sz w:val="24"/>
          <w:szCs w:val="24"/>
          <w:lang w:eastAsia="ar-SA"/>
        </w:rPr>
      </w:pPr>
      <w:r w:rsidRPr="00427706">
        <w:rPr>
          <w:rFonts w:ascii="Times New Roman" w:eastAsia="Times New Roman" w:hAnsi="Times New Roman"/>
          <w:sz w:val="24"/>
          <w:szCs w:val="24"/>
          <w:lang w:eastAsia="ar-SA"/>
        </w:rPr>
        <w:t>2.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Pr="00427706">
        <w:rPr>
          <w:rFonts w:ascii="Times New Roman" w:eastAsia="Times New Roman" w:hAnsi="Times New Roman"/>
          <w:sz w:val="24"/>
          <w:szCs w:val="24"/>
          <w:lang w:eastAsia="ar-SA"/>
        </w:rPr>
        <w:t>Прилузский</w:t>
      </w:r>
      <w:proofErr w:type="spellEnd"/>
      <w:r w:rsidRPr="00427706">
        <w:rPr>
          <w:rFonts w:ascii="Times New Roman" w:eastAsia="Times New Roman" w:hAnsi="Times New Roman"/>
          <w:sz w:val="24"/>
          <w:szCs w:val="24"/>
          <w:lang w:eastAsia="ar-SA"/>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Pr="00427706">
        <w:rPr>
          <w:rFonts w:ascii="Times New Roman" w:eastAsia="Times New Roman" w:hAnsi="Times New Roman"/>
          <w:sz w:val="24"/>
          <w:szCs w:val="24"/>
          <w:lang w:eastAsia="ar-SA"/>
        </w:rPr>
        <w:t>Прилузский</w:t>
      </w:r>
      <w:proofErr w:type="spellEnd"/>
      <w:r w:rsidRPr="00427706">
        <w:rPr>
          <w:rFonts w:ascii="Times New Roman" w:eastAsia="Times New Roman" w:hAnsi="Times New Roman"/>
          <w:sz w:val="24"/>
          <w:szCs w:val="24"/>
          <w:lang w:eastAsia="ar-SA"/>
        </w:rPr>
        <w:t>» в соответствии с Бюджетным кодексом Российской Федерации.</w:t>
      </w:r>
    </w:p>
    <w:p w:rsidR="006035B2"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w:t>
      </w:r>
    </w:p>
    <w:p w:rsidR="006035B2" w:rsidRDefault="006035B2"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6035B2">
      <w:pPr>
        <w:spacing w:after="0" w:line="240" w:lineRule="auto"/>
        <w:jc w:val="both"/>
        <w:rPr>
          <w:rFonts w:ascii="Times New Roman" w:eastAsia="Times New Roman" w:hAnsi="Times New Roman"/>
          <w:i/>
          <w:sz w:val="24"/>
          <w:szCs w:val="24"/>
          <w:lang w:eastAsia="ar-SA"/>
        </w:rPr>
      </w:pPr>
      <w:r w:rsidRPr="00427706">
        <w:rPr>
          <w:rFonts w:ascii="Times New Roman" w:eastAsia="Times New Roman" w:hAnsi="Times New Roman"/>
          <w:sz w:val="24"/>
          <w:szCs w:val="24"/>
          <w:lang w:eastAsia="ar-SA"/>
        </w:rPr>
        <w:lastRenderedPageBreak/>
        <w:t xml:space="preserve">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i/>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12. Права органов местного самоуправления сельского поселения на решение вопросов, не отнесенных к вопросам местного значения поселений</w:t>
      </w:r>
      <w:bookmarkStart w:id="2" w:name="Bookmark2"/>
      <w:bookmarkEnd w:id="2"/>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Органы местного самоуправления поселения имеют право </w:t>
      </w:r>
      <w:proofErr w:type="gramStart"/>
      <w:r w:rsidRPr="00427706">
        <w:rPr>
          <w:rFonts w:ascii="Times New Roman" w:eastAsia="Times New Roman" w:hAnsi="Times New Roman"/>
          <w:sz w:val="24"/>
          <w:szCs w:val="24"/>
          <w:lang w:eastAsia="ar-SA"/>
        </w:rPr>
        <w:t>на</w:t>
      </w:r>
      <w:proofErr w:type="gramEnd"/>
      <w:r w:rsidRPr="00427706">
        <w:rPr>
          <w:rFonts w:ascii="Times New Roman" w:eastAsia="Times New Roman" w:hAnsi="Times New Roman"/>
          <w:sz w:val="24"/>
          <w:szCs w:val="24"/>
          <w:lang w:eastAsia="ar-SA"/>
        </w:rPr>
        <w:t>:</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создание музеев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совершение нотариальных действий, предусмотренных законодательством, в случае отсутствия в поселении нотариуса;</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участие в осуществлении деятельности по опеке и попечительству;</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254F7" w:rsidRPr="00427706" w:rsidRDefault="00427706" w:rsidP="006035B2">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создание муниципальной пожарной охраны;</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создание условий для развития туризма;</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9) оказание поддержки общественным наблюдательным комиссиям, осуществляющим общественный </w:t>
      </w:r>
      <w:proofErr w:type="gramStart"/>
      <w:r w:rsidRPr="00427706">
        <w:rPr>
          <w:rFonts w:ascii="Times New Roman" w:eastAsia="Times New Roman" w:hAnsi="Times New Roman"/>
          <w:sz w:val="24"/>
          <w:szCs w:val="24"/>
          <w:lang w:eastAsia="ar-SA"/>
        </w:rPr>
        <w:t>контроль за</w:t>
      </w:r>
      <w:proofErr w:type="gramEnd"/>
      <w:r w:rsidRPr="00427706">
        <w:rPr>
          <w:rFonts w:ascii="Times New Roman" w:eastAsia="Times New Roman" w:hAnsi="Times New Roman"/>
          <w:sz w:val="24"/>
          <w:szCs w:val="24"/>
          <w:lang w:eastAsia="ar-SA"/>
        </w:rPr>
        <w:t xml:space="preserve"> обеспечением прав человека и содействие лицам, находящимся в местах принудительного содержания;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осуществление деятельности по обращению с животными без владельцев, обитающими на территории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27706" w:rsidRPr="00427706" w:rsidRDefault="00427706" w:rsidP="00427706">
      <w:pPr>
        <w:widowControl w:val="0"/>
        <w:suppressAutoHyphens/>
        <w:spacing w:after="0" w:line="240" w:lineRule="auto"/>
        <w:ind w:firstLine="567"/>
        <w:jc w:val="both"/>
        <w:rPr>
          <w:rFonts w:ascii="Arial" w:eastAsia="Times New Roman" w:hAnsi="Arial" w:cs="Calibri"/>
          <w:sz w:val="24"/>
          <w:szCs w:val="24"/>
          <w:lang w:eastAsia="ar-SA"/>
        </w:rPr>
      </w:pPr>
      <w:r w:rsidRPr="00427706">
        <w:rPr>
          <w:rFonts w:ascii="Times New Roman" w:eastAsia="Times New Roman" w:hAnsi="Times New Roman"/>
          <w:sz w:val="24"/>
          <w:szCs w:val="24"/>
          <w:lang w:eastAsia="ar-SA"/>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15) осуществление мероприятий по защите прав потребителей, предусмотренных Законом Российской Федерации от 07.02.1992 № 2300-</w:t>
      </w:r>
      <w:r w:rsidRPr="00427706">
        <w:rPr>
          <w:rFonts w:ascii="Times New Roman" w:eastAsia="Times New Roman" w:hAnsi="Times New Roman"/>
          <w:sz w:val="24"/>
          <w:szCs w:val="28"/>
          <w:lang w:eastAsia="ar-SA"/>
        </w:rPr>
        <w:t>1</w:t>
      </w:r>
      <w:r w:rsidRPr="00427706">
        <w:rPr>
          <w:rFonts w:ascii="Times New Roman" w:eastAsia="Times New Roman" w:hAnsi="Times New Roman" w:cs="Calibri"/>
          <w:sz w:val="24"/>
          <w:szCs w:val="24"/>
          <w:lang w:eastAsia="ar-SA"/>
        </w:rPr>
        <w:t xml:space="preserve"> «О защите прав потребителей»;</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035B2"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427706">
        <w:rPr>
          <w:rFonts w:ascii="Times New Roman" w:eastAsia="Times New Roman" w:hAnsi="Times New Roman"/>
          <w:sz w:val="24"/>
          <w:szCs w:val="24"/>
          <w:lang w:eastAsia="ar-SA"/>
        </w:rPr>
        <w:t>из</w:t>
      </w:r>
      <w:proofErr w:type="gramEnd"/>
      <w:r w:rsidRPr="00427706">
        <w:rPr>
          <w:rFonts w:ascii="Times New Roman" w:eastAsia="Times New Roman" w:hAnsi="Times New Roman"/>
          <w:sz w:val="24"/>
          <w:szCs w:val="24"/>
          <w:lang w:eastAsia="ar-SA"/>
        </w:rPr>
        <w:t xml:space="preserve"> </w:t>
      </w:r>
      <w:proofErr w:type="gramStart"/>
      <w:r w:rsidRPr="00427706">
        <w:rPr>
          <w:rFonts w:ascii="Times New Roman" w:eastAsia="Times New Roman" w:hAnsi="Times New Roman"/>
          <w:sz w:val="24"/>
          <w:szCs w:val="24"/>
          <w:lang w:eastAsia="ar-SA"/>
        </w:rPr>
        <w:t>их</w:t>
      </w:r>
      <w:proofErr w:type="gramEnd"/>
      <w:r w:rsidRPr="00427706">
        <w:rPr>
          <w:rFonts w:ascii="Times New Roman" w:eastAsia="Times New Roman" w:hAnsi="Times New Roman"/>
          <w:sz w:val="24"/>
          <w:szCs w:val="24"/>
          <w:lang w:eastAsia="ar-SA"/>
        </w:rPr>
        <w:t xml:space="preserve"> компетенции федеральными законами и законами Республики Коми, за счет доходов местного бюджета, за исключением межбюджетных трансфертов, </w:t>
      </w:r>
    </w:p>
    <w:p w:rsidR="006035B2" w:rsidRDefault="006035B2"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6035B2">
      <w:pPr>
        <w:widowControl w:val="0"/>
        <w:suppressAutoHyphens/>
        <w:spacing w:after="0" w:line="240" w:lineRule="auto"/>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b/>
          <w:bCs/>
          <w:color w:val="FF0000"/>
          <w:sz w:val="24"/>
          <w:szCs w:val="24"/>
          <w:lang w:eastAsia="ar-SA"/>
        </w:rPr>
      </w:pPr>
    </w:p>
    <w:p w:rsidR="00427706" w:rsidRPr="00BF16FA"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BF16FA">
        <w:rPr>
          <w:rFonts w:ascii="Times New Roman" w:eastAsia="Times New Roman" w:hAnsi="Times New Roman"/>
          <w:b/>
          <w:bCs/>
          <w:color w:val="000000" w:themeColor="text1"/>
          <w:sz w:val="24"/>
          <w:szCs w:val="24"/>
          <w:lang w:eastAsia="ar-SA"/>
        </w:rPr>
        <w:t>Статья 13. Полномочия органов местного самоуправления по решению                               вопросов местного значения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В целях решения вопросов местного значения органы местного самоуправления поселения обладают следующими полномочиями: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принятие Устава сельского поселения и внесение в него изменений и дополнений, издание муниципальных правовых актов;</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установление официальных символов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0"/>
          <w:szCs w:val="20"/>
          <w:lang w:eastAsia="ar-SA"/>
        </w:rPr>
      </w:pPr>
      <w:r w:rsidRPr="00427706">
        <w:rPr>
          <w:rFonts w:ascii="Times New Roman" w:eastAsia="Times New Roman" w:hAnsi="Times New Roman"/>
          <w:sz w:val="24"/>
          <w:szCs w:val="24"/>
          <w:lang w:eastAsia="ar-SA"/>
        </w:rPr>
        <w:t>5)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427706" w:rsidRDefault="00427706" w:rsidP="00BF16FA">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осуществление международных и внешнеэкономических связей в соответствии с Федеральным законом № 131-ФЗ;</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F16FA"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11) иными полномочиями в соответствии с федеральными законами, Уставом сельского поселения.</w:t>
      </w:r>
    </w:p>
    <w:p w:rsidR="00427706" w:rsidRPr="00427706" w:rsidRDefault="00427706" w:rsidP="00427706">
      <w:pPr>
        <w:spacing w:after="0" w:line="240" w:lineRule="auto"/>
        <w:ind w:firstLine="567"/>
        <w:jc w:val="both"/>
        <w:rPr>
          <w:rFonts w:ascii="Arial" w:eastAsia="Times New Roman" w:hAnsi="Arial" w:cs="Arial"/>
          <w:sz w:val="24"/>
          <w:szCs w:val="24"/>
          <w:lang w:eastAsia="ar-SA"/>
        </w:rPr>
      </w:pPr>
      <w:r w:rsidRPr="00427706">
        <w:rPr>
          <w:rFonts w:ascii="Times New Roman" w:eastAsia="Times New Roman" w:hAnsi="Times New Roman"/>
          <w:sz w:val="24"/>
          <w:szCs w:val="24"/>
          <w:lang w:eastAsia="ar-SA"/>
        </w:rPr>
        <w:t xml:space="preserve"> </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11 Устава сельского поселения. </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К социально значимым работам могут быть отнесены только работы, не требующие специальной профессиональной подготовки.</w:t>
      </w:r>
    </w:p>
    <w:p w:rsid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B6D3B" w:rsidRPr="00427706" w:rsidRDefault="005B6D3B" w:rsidP="00427706">
      <w:pPr>
        <w:shd w:val="clear" w:color="auto" w:fill="FFFFFF"/>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14. Полномочия органов местного самоуправления сельского поселения                              в сфере международных и внешнеэкономических связей</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К полномочиям органов местного самоуправления сельского поселения в сфере международных и внешнеэкономических связей относятся:</w:t>
      </w:r>
    </w:p>
    <w:p w:rsidR="00427706" w:rsidRPr="00427706" w:rsidRDefault="00427706" w:rsidP="00BF16FA">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участие в разработке и реализации проектов международных программ межмуниципального сотрудничества;</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15. Осуществление органами местного самоуправления сельского поселения отдельных государственных полномочий </w:t>
      </w:r>
    </w:p>
    <w:p w:rsidR="00BF16FA"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Полномочия органов местного самоуправления сельского поселения, установленные федеральными законами и законами Республики Коми, по вопросам, не</w:t>
      </w:r>
    </w:p>
    <w:p w:rsidR="00BF16FA" w:rsidRDefault="00BF16FA" w:rsidP="00427706">
      <w:pPr>
        <w:tabs>
          <w:tab w:val="left" w:pos="851"/>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5B6D3B"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w:t>
      </w:r>
    </w:p>
    <w:p w:rsidR="005B6D3B" w:rsidRDefault="005B6D3B" w:rsidP="00427706">
      <w:pPr>
        <w:tabs>
          <w:tab w:val="left" w:pos="851"/>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5B6D3B">
      <w:pPr>
        <w:tabs>
          <w:tab w:val="left" w:pos="851"/>
        </w:tab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lastRenderedPageBreak/>
        <w:t xml:space="preserve">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427706">
        <w:rPr>
          <w:rFonts w:ascii="Times New Roman" w:eastAsia="Times New Roman" w:hAnsi="Times New Roman"/>
          <w:sz w:val="24"/>
          <w:szCs w:val="24"/>
          <w:lang w:eastAsia="ar-SA"/>
        </w:rPr>
        <w:t>предоставлять уполномоченным государственным органам документы</w:t>
      </w:r>
      <w:proofErr w:type="gramEnd"/>
      <w:r w:rsidRPr="00427706">
        <w:rPr>
          <w:rFonts w:ascii="Times New Roman" w:eastAsia="Times New Roman" w:hAnsi="Times New Roman"/>
          <w:sz w:val="24"/>
          <w:szCs w:val="24"/>
          <w:lang w:eastAsia="ar-SA"/>
        </w:rPr>
        <w:t>, связанные с осуществлением отдельных государственных полномочий.</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Органы местного самоуправления сельского поселения вправе:</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427706" w:rsidRPr="00427706" w:rsidRDefault="00427706" w:rsidP="00BF16FA">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427706" w:rsidRPr="00427706" w:rsidRDefault="00427706" w:rsidP="00427706">
      <w:pPr>
        <w:tabs>
          <w:tab w:val="left" w:pos="851"/>
        </w:tabs>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1F2D49" w:rsidRDefault="00427706" w:rsidP="00427706">
      <w:pPr>
        <w:spacing w:after="0" w:line="240" w:lineRule="auto"/>
        <w:jc w:val="center"/>
        <w:outlineLvl w:val="0"/>
        <w:rPr>
          <w:rFonts w:ascii="Times New Roman" w:eastAsia="Times New Roman" w:hAnsi="Times New Roman"/>
          <w:b/>
          <w:bCs/>
          <w:sz w:val="24"/>
          <w:szCs w:val="24"/>
          <w:lang w:eastAsia="ar-SA"/>
        </w:rPr>
      </w:pPr>
      <w:r w:rsidRPr="001F2D49">
        <w:rPr>
          <w:rFonts w:ascii="Times New Roman" w:eastAsia="Times New Roman" w:hAnsi="Times New Roman"/>
          <w:b/>
          <w:bCs/>
          <w:sz w:val="24"/>
          <w:szCs w:val="24"/>
          <w:lang w:eastAsia="ar-SA"/>
        </w:rPr>
        <w:t>Глава 3. Участие населения в осуществлении местного самоуправления</w:t>
      </w:r>
    </w:p>
    <w:p w:rsidR="00427706" w:rsidRPr="00427706" w:rsidRDefault="00427706" w:rsidP="00427706">
      <w:pPr>
        <w:widowControl w:val="0"/>
        <w:suppressAutoHyphens/>
        <w:spacing w:after="0" w:line="240" w:lineRule="auto"/>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16. Местный референдум</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В целях решения непосредственно населением вопросов местного значения проводится местный референдум.</w:t>
      </w:r>
    </w:p>
    <w:p w:rsid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Местный референдум проводится на всей территории муниципального образования.</w:t>
      </w:r>
    </w:p>
    <w:p w:rsidR="001B6345" w:rsidRPr="00427706" w:rsidRDefault="001B6345"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Решение о назначении местного референдума принимается Советом сельского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по инициативе, выдвинутой гражданами Российской Федерации, имеющими право на участие в местном референдуме;</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bookmarkStart w:id="3" w:name="Bookmark3"/>
      <w:bookmarkEnd w:id="3"/>
      <w:r w:rsidRPr="00427706">
        <w:rPr>
          <w:rFonts w:ascii="Times New Roman" w:eastAsia="Times New Roman" w:hAnsi="Times New Roman"/>
          <w:sz w:val="24"/>
          <w:szCs w:val="24"/>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05001"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по инициативе Совета сельского поселения и главы сельского поселения</w:t>
      </w:r>
      <w:r w:rsidRPr="00427706">
        <w:rPr>
          <w:rFonts w:ascii="Arial" w:eastAsia="Times New Roman" w:hAnsi="Arial" w:cs="Arial"/>
          <w:sz w:val="28"/>
          <w:szCs w:val="28"/>
          <w:lang w:eastAsia="ar-SA"/>
        </w:rPr>
        <w:t>,</w:t>
      </w:r>
      <w:r w:rsidRPr="00427706">
        <w:rPr>
          <w:rFonts w:ascii="Arial" w:eastAsia="Times New Roman" w:hAnsi="Arial" w:cs="Arial"/>
          <w:b/>
          <w:color w:val="FF0000"/>
          <w:sz w:val="28"/>
          <w:szCs w:val="28"/>
          <w:lang w:eastAsia="ar-SA"/>
        </w:rPr>
        <w:t xml:space="preserve"> </w:t>
      </w:r>
      <w:r w:rsidRPr="00427706">
        <w:rPr>
          <w:rFonts w:ascii="Times New Roman" w:eastAsia="Times New Roman" w:hAnsi="Times New Roman"/>
          <w:sz w:val="24"/>
          <w:szCs w:val="24"/>
          <w:lang w:eastAsia="ar-SA"/>
        </w:rPr>
        <w:t xml:space="preserve"> </w:t>
      </w:r>
    </w:p>
    <w:p w:rsidR="00C05001" w:rsidRDefault="00C05001"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C05001">
      <w:pPr>
        <w:widowControl w:val="0"/>
        <w:suppressAutoHyphens/>
        <w:spacing w:after="0" w:line="240" w:lineRule="auto"/>
        <w:jc w:val="both"/>
        <w:rPr>
          <w:rFonts w:ascii="Times New Roman" w:eastAsia="Times New Roman" w:hAnsi="Times New Roman"/>
          <w:sz w:val="24"/>
          <w:szCs w:val="24"/>
          <w:lang w:eastAsia="ar-SA"/>
        </w:rPr>
      </w:pPr>
      <w:proofErr w:type="gramStart"/>
      <w:r w:rsidRPr="00427706">
        <w:rPr>
          <w:rFonts w:ascii="Times New Roman" w:eastAsia="Times New Roman" w:hAnsi="Times New Roman"/>
          <w:sz w:val="24"/>
          <w:szCs w:val="24"/>
          <w:lang w:eastAsia="ar-SA"/>
        </w:rPr>
        <w:lastRenderedPageBreak/>
        <w:t>выдвинутой</w:t>
      </w:r>
      <w:proofErr w:type="gramEnd"/>
      <w:r w:rsidRPr="00427706">
        <w:rPr>
          <w:rFonts w:ascii="Times New Roman" w:eastAsia="Times New Roman" w:hAnsi="Times New Roman"/>
          <w:sz w:val="24"/>
          <w:szCs w:val="24"/>
          <w:lang w:eastAsia="ar-SA"/>
        </w:rPr>
        <w:t xml:space="preserve"> ими совместно.</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427706">
        <w:rPr>
          <w:rFonts w:ascii="Times New Roman" w:hAnsi="Times New Roman"/>
          <w:sz w:val="24"/>
          <w:szCs w:val="24"/>
        </w:rPr>
        <w:t xml:space="preserve">4. </w:t>
      </w:r>
      <w:r w:rsidRPr="00427706">
        <w:rPr>
          <w:rFonts w:ascii="Times New Roman" w:eastAsia="Times New Roman" w:hAnsi="Times New Roman"/>
          <w:sz w:val="24"/>
          <w:szCs w:val="24"/>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427706">
        <w:rPr>
          <w:rFonts w:ascii="Times New Roman" w:eastAsia="Times New Roman" w:hAnsi="Times New Roman"/>
          <w:iCs/>
          <w:sz w:val="24"/>
          <w:szCs w:val="24"/>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427706" w:rsidRPr="00427706" w:rsidRDefault="00427706" w:rsidP="00427706">
      <w:pPr>
        <w:widowControl w:val="0"/>
        <w:suppressAutoHyphens/>
        <w:spacing w:after="0" w:line="240" w:lineRule="auto"/>
        <w:ind w:firstLine="567"/>
        <w:jc w:val="both"/>
        <w:rPr>
          <w:rFonts w:ascii="Times New Roman" w:hAnsi="Times New Roman"/>
          <w:sz w:val="24"/>
          <w:szCs w:val="24"/>
        </w:rPr>
      </w:pPr>
      <w:r w:rsidRPr="00427706">
        <w:rPr>
          <w:rFonts w:ascii="Times New Roman" w:hAnsi="Times New Roman"/>
          <w:sz w:val="24"/>
          <w:szCs w:val="24"/>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5. </w:t>
      </w:r>
      <w:proofErr w:type="gramStart"/>
      <w:r w:rsidRPr="00427706">
        <w:rPr>
          <w:rFonts w:ascii="Times New Roman" w:eastAsia="Times New Roman" w:hAnsi="Times New Roman"/>
          <w:sz w:val="24"/>
          <w:szCs w:val="24"/>
          <w:lang w:eastAsia="ru-RU"/>
        </w:rPr>
        <w:t xml:space="preserve">Проверка соответствия вопроса, предлагаемого для вынесения на местный референдум, требованиям </w:t>
      </w:r>
      <w:r w:rsidRPr="00427706">
        <w:rPr>
          <w:rFonts w:ascii="Times New Roman" w:eastAsia="Times New Roman" w:hAnsi="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427706">
        <w:rPr>
          <w:rFonts w:ascii="Times New Roman" w:eastAsia="Times New Roman" w:hAnsi="Times New Roman"/>
          <w:sz w:val="24"/>
          <w:szCs w:val="24"/>
          <w:lang w:eastAsia="ru-RU"/>
        </w:rPr>
        <w:t xml:space="preserve">, </w:t>
      </w:r>
      <w:r w:rsidRPr="00427706">
        <w:rPr>
          <w:rFonts w:ascii="Times New Roman" w:eastAsia="Times New Roman" w:hAnsi="Times New Roman"/>
          <w:sz w:val="24"/>
          <w:szCs w:val="24"/>
          <w:lang w:eastAsia="ar-SA"/>
        </w:rPr>
        <w:t xml:space="preserve">статей 8 и 9 </w:t>
      </w:r>
      <w:r w:rsidRPr="00427706">
        <w:rPr>
          <w:rFonts w:ascii="Times New Roman" w:eastAsia="Times New Roman" w:hAnsi="Times New Roman"/>
          <w:sz w:val="24"/>
          <w:szCs w:val="24"/>
          <w:lang w:eastAsia="ru-RU"/>
        </w:rPr>
        <w:t xml:space="preserve">Закона </w:t>
      </w:r>
      <w:r w:rsidRPr="00427706">
        <w:rPr>
          <w:rFonts w:ascii="Times New Roman" w:eastAsia="Times New Roman" w:hAnsi="Times New Roman"/>
          <w:sz w:val="24"/>
          <w:szCs w:val="24"/>
          <w:lang w:eastAsia="ar-SA"/>
        </w:rPr>
        <w:t xml:space="preserve">Республики Коми от 27.09.2010 № 88-РЗ  «О выборах и референдумах в Республике Коми» </w:t>
      </w:r>
      <w:r w:rsidRPr="00427706">
        <w:rPr>
          <w:rFonts w:ascii="Times New Roman" w:eastAsia="Times New Roman" w:hAnsi="Times New Roman"/>
          <w:sz w:val="24"/>
          <w:szCs w:val="24"/>
          <w:lang w:eastAsia="ru-RU"/>
        </w:rPr>
        <w:t>осуществляется Советом сельского поселения в течение 20 дней со дня поступления ходатайства</w:t>
      </w:r>
      <w:proofErr w:type="gramEnd"/>
      <w:r w:rsidRPr="00427706">
        <w:rPr>
          <w:rFonts w:ascii="Times New Roman" w:eastAsia="Times New Roman" w:hAnsi="Times New Roman"/>
          <w:sz w:val="24"/>
          <w:szCs w:val="24"/>
          <w:lang w:eastAsia="ru-RU"/>
        </w:rPr>
        <w:t xml:space="preserve"> инициативной группы по проведению референдума и приложенных к нему документов из комиссии референдума</w:t>
      </w:r>
      <w:r w:rsidRPr="00427706">
        <w:rPr>
          <w:rFonts w:ascii="Times New Roman" w:hAnsi="Times New Roman"/>
          <w:sz w:val="24"/>
          <w:szCs w:val="24"/>
        </w:rPr>
        <w:t>.</w:t>
      </w:r>
    </w:p>
    <w:p w:rsidR="00427706" w:rsidRPr="00427706" w:rsidRDefault="00427706" w:rsidP="001B6345">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427706">
        <w:rPr>
          <w:rFonts w:ascii="Times New Roman" w:eastAsia="Times New Roman" w:hAnsi="Times New Roman"/>
          <w:sz w:val="24"/>
          <w:szCs w:val="24"/>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427706">
        <w:rPr>
          <w:rFonts w:ascii="Times New Roman" w:eastAsia="Times New Roman" w:hAnsi="Times New Roman"/>
          <w:sz w:val="24"/>
          <w:szCs w:val="24"/>
          <w:lang w:eastAsia="ar-SA"/>
        </w:rPr>
        <w:t xml:space="preserve"> от 12.06.2002 № 67-ФЗ «Об основных гарантиях избирательных прав и права на участие в референдуме граждан Российской Федерации»</w:t>
      </w:r>
      <w:r w:rsidRPr="00427706">
        <w:rPr>
          <w:rFonts w:ascii="Times New Roman" w:eastAsia="Times New Roman" w:hAnsi="Times New Roman"/>
          <w:sz w:val="24"/>
          <w:szCs w:val="24"/>
          <w:lang w:eastAsia="ru-RU"/>
        </w:rPr>
        <w:t xml:space="preserve">, </w:t>
      </w:r>
      <w:r w:rsidRPr="00427706">
        <w:rPr>
          <w:rFonts w:ascii="Times New Roman" w:eastAsia="Times New Roman" w:hAnsi="Times New Roman"/>
          <w:sz w:val="24"/>
          <w:szCs w:val="24"/>
          <w:lang w:eastAsia="ar-SA"/>
        </w:rPr>
        <w:t xml:space="preserve">статей 8 и 9 </w:t>
      </w:r>
      <w:r w:rsidRPr="00427706">
        <w:rPr>
          <w:rFonts w:ascii="Times New Roman" w:eastAsia="Times New Roman" w:hAnsi="Times New Roman"/>
          <w:sz w:val="24"/>
          <w:szCs w:val="24"/>
          <w:lang w:eastAsia="ru-RU"/>
        </w:rPr>
        <w:t xml:space="preserve">Закона </w:t>
      </w:r>
      <w:r w:rsidRPr="00427706">
        <w:rPr>
          <w:rFonts w:ascii="Times New Roman" w:eastAsia="Times New Roman" w:hAnsi="Times New Roman"/>
          <w:sz w:val="24"/>
          <w:szCs w:val="24"/>
          <w:lang w:eastAsia="ar-SA"/>
        </w:rPr>
        <w:t>Республики Коми от 27.09.2010 № 88-РЗ «О выборах и референдумах в Республике Коми»</w:t>
      </w:r>
      <w:r w:rsidRPr="00427706">
        <w:rPr>
          <w:rFonts w:ascii="Times New Roman" w:eastAsia="Times New Roman" w:hAnsi="Times New Roman"/>
          <w:sz w:val="24"/>
          <w:szCs w:val="24"/>
          <w:lang w:eastAsia="ru-RU"/>
        </w:rPr>
        <w:t xml:space="preserve"> в порядке, установленном в муниципальном</w:t>
      </w:r>
      <w:proofErr w:type="gramEnd"/>
      <w:r w:rsidRPr="00427706">
        <w:rPr>
          <w:rFonts w:ascii="Times New Roman" w:eastAsia="Times New Roman" w:hAnsi="Times New Roman"/>
          <w:sz w:val="24"/>
          <w:szCs w:val="24"/>
          <w:lang w:eastAsia="ru-RU"/>
        </w:rPr>
        <w:t xml:space="preserve"> правовом </w:t>
      </w:r>
      <w:proofErr w:type="gramStart"/>
      <w:r w:rsidRPr="00427706">
        <w:rPr>
          <w:rFonts w:ascii="Times New Roman" w:eastAsia="Times New Roman" w:hAnsi="Times New Roman"/>
          <w:sz w:val="24"/>
          <w:szCs w:val="24"/>
          <w:lang w:eastAsia="ru-RU"/>
        </w:rPr>
        <w:t>акте</w:t>
      </w:r>
      <w:proofErr w:type="gramEnd"/>
      <w:r w:rsidRPr="00427706">
        <w:rPr>
          <w:rFonts w:ascii="Times New Roman" w:eastAsia="Times New Roman" w:hAnsi="Times New Roman"/>
          <w:sz w:val="24"/>
          <w:szCs w:val="24"/>
          <w:lang w:eastAsia="ru-RU"/>
        </w:rPr>
        <w:t xml:space="preserve">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6. </w:t>
      </w:r>
      <w:proofErr w:type="gramStart"/>
      <w:r w:rsidRPr="00427706">
        <w:rPr>
          <w:rFonts w:ascii="Times New Roman" w:eastAsia="Times New Roman" w:hAnsi="Times New Roman"/>
          <w:sz w:val="24"/>
          <w:szCs w:val="24"/>
          <w:lang w:eastAsia="ru-RU"/>
        </w:rPr>
        <w:t>Совет сельского поселения</w:t>
      </w:r>
      <w:r w:rsidRPr="00427706">
        <w:rPr>
          <w:rFonts w:ascii="Times New Roman" w:eastAsia="Times New Roman" w:hAnsi="Times New Roman"/>
          <w:sz w:val="24"/>
          <w:szCs w:val="24"/>
          <w:lang w:eastAsia="ar-SA"/>
        </w:rPr>
        <w:t>,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427706">
        <w:rPr>
          <w:rFonts w:ascii="Times New Roman" w:eastAsia="Times New Roman" w:hAnsi="Times New Roman"/>
          <w:sz w:val="24"/>
          <w:szCs w:val="24"/>
          <w:lang w:eastAsia="ar-SA"/>
        </w:rPr>
        <w:t xml:space="preserve"> направляет его в комиссию референдума.</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427706" w:rsidRPr="00427706" w:rsidRDefault="005B6D3B" w:rsidP="005B6D3B">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427706" w:rsidRPr="00427706">
        <w:rPr>
          <w:rFonts w:ascii="Times New Roman" w:eastAsia="Times New Roman" w:hAnsi="Times New Roman"/>
          <w:sz w:val="24"/>
          <w:szCs w:val="24"/>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7. </w:t>
      </w:r>
      <w:proofErr w:type="gramStart"/>
      <w:r w:rsidRPr="00427706">
        <w:rPr>
          <w:rFonts w:ascii="Times New Roman" w:eastAsia="Times New Roman" w:hAnsi="Times New Roman"/>
          <w:sz w:val="24"/>
          <w:szCs w:val="24"/>
          <w:lang w:eastAsia="ru-RU"/>
        </w:rPr>
        <w:t xml:space="preserve">Совет сельского поселения, признавший выносимый на референдум вопрос не отвечающим требованиям </w:t>
      </w:r>
      <w:r w:rsidRPr="00427706">
        <w:rPr>
          <w:rFonts w:ascii="Times New Roman" w:eastAsia="Times New Roman" w:hAnsi="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427706">
        <w:rPr>
          <w:rFonts w:ascii="Times New Roman" w:eastAsia="Times New Roman" w:hAnsi="Times New Roman"/>
          <w:sz w:val="24"/>
          <w:szCs w:val="24"/>
          <w:lang w:eastAsia="ru-RU"/>
        </w:rPr>
        <w:t>, не позднее чем через 3 дня со дня принятия соответствующего решения</w:t>
      </w:r>
      <w:proofErr w:type="gramEnd"/>
      <w:r w:rsidRPr="00427706">
        <w:rPr>
          <w:rFonts w:ascii="Times New Roman" w:eastAsia="Times New Roman" w:hAnsi="Times New Roman"/>
          <w:sz w:val="24"/>
          <w:szCs w:val="24"/>
          <w:lang w:eastAsia="ru-RU"/>
        </w:rPr>
        <w:t xml:space="preserve"> направляет его в комиссию референдума.</w:t>
      </w:r>
    </w:p>
    <w:p w:rsidR="005B6D3B"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ru-RU"/>
        </w:rPr>
        <w:t xml:space="preserve">Комиссия референдума, получившая решение о признании выносимого на референдум вопроса не отвечающим требованиям </w:t>
      </w:r>
      <w:r w:rsidRPr="00427706">
        <w:rPr>
          <w:rFonts w:ascii="Times New Roman" w:eastAsia="Times New Roman" w:hAnsi="Times New Roman"/>
          <w:sz w:val="24"/>
          <w:szCs w:val="24"/>
          <w:lang w:eastAsia="ar-SA"/>
        </w:rPr>
        <w:t xml:space="preserve">статьи 12 Федерального закона </w:t>
      </w:r>
      <w:proofErr w:type="gramStart"/>
      <w:r w:rsidRPr="00427706">
        <w:rPr>
          <w:rFonts w:ascii="Times New Roman" w:eastAsia="Times New Roman" w:hAnsi="Times New Roman"/>
          <w:sz w:val="24"/>
          <w:szCs w:val="24"/>
          <w:lang w:eastAsia="ar-SA"/>
        </w:rPr>
        <w:t>от</w:t>
      </w:r>
      <w:proofErr w:type="gramEnd"/>
    </w:p>
    <w:p w:rsidR="005B6D3B" w:rsidRDefault="005B6D3B"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427706" w:rsidRPr="00427706" w:rsidRDefault="00427706" w:rsidP="005B6D3B">
      <w:pPr>
        <w:autoSpaceDE w:val="0"/>
        <w:autoSpaceDN w:val="0"/>
        <w:adjustRightInd w:val="0"/>
        <w:spacing w:after="0" w:line="240" w:lineRule="auto"/>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 </w:t>
      </w:r>
      <w:proofErr w:type="gramStart"/>
      <w:r w:rsidRPr="00427706">
        <w:rPr>
          <w:rFonts w:ascii="Times New Roman" w:eastAsia="Times New Roman" w:hAnsi="Times New Roman"/>
          <w:sz w:val="24"/>
          <w:szCs w:val="24"/>
          <w:lang w:eastAsia="ar-SA"/>
        </w:rPr>
        <w:t>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w:t>
      </w:r>
      <w:r w:rsidR="00871562">
        <w:rPr>
          <w:rFonts w:ascii="Times New Roman" w:eastAsia="Times New Roman" w:hAnsi="Times New Roman"/>
          <w:sz w:val="24"/>
          <w:szCs w:val="24"/>
          <w:lang w:eastAsia="ar-SA"/>
        </w:rPr>
        <w:t xml:space="preserve">0 № 88-РЗ  </w:t>
      </w:r>
      <w:r w:rsidRPr="00427706">
        <w:rPr>
          <w:rFonts w:ascii="Times New Roman" w:eastAsia="Times New Roman" w:hAnsi="Times New Roman"/>
          <w:sz w:val="24"/>
          <w:szCs w:val="24"/>
          <w:lang w:eastAsia="ar-SA"/>
        </w:rPr>
        <w:t xml:space="preserve"> «О выборах и референдумах в Республике Коми»</w:t>
      </w:r>
      <w:r w:rsidRPr="00427706">
        <w:rPr>
          <w:rFonts w:ascii="Times New Roman" w:eastAsia="Times New Roman" w:hAnsi="Times New Roman"/>
          <w:sz w:val="24"/>
          <w:szCs w:val="24"/>
          <w:lang w:eastAsia="ru-RU"/>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roofErr w:type="gramEnd"/>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1" w:history="1">
        <w:r w:rsidRPr="001F2D49">
          <w:rPr>
            <w:rFonts w:ascii="Times New Roman" w:eastAsia="Times New Roman" w:hAnsi="Times New Roman"/>
            <w:color w:val="000000" w:themeColor="text1"/>
            <w:sz w:val="24"/>
            <w:szCs w:val="24"/>
            <w:lang w:eastAsia="ru-RU"/>
          </w:rPr>
          <w:t>Конституции</w:t>
        </w:r>
      </w:hyperlink>
      <w:r w:rsidRPr="001F2D49">
        <w:rPr>
          <w:rFonts w:ascii="Times New Roman" w:eastAsia="Times New Roman" w:hAnsi="Times New Roman"/>
          <w:color w:val="000000" w:themeColor="text1"/>
          <w:sz w:val="24"/>
          <w:szCs w:val="24"/>
          <w:lang w:eastAsia="ru-RU"/>
        </w:rPr>
        <w:t xml:space="preserve"> </w:t>
      </w:r>
      <w:r w:rsidRPr="00427706">
        <w:rPr>
          <w:rFonts w:ascii="Times New Roman" w:eastAsia="Times New Roman" w:hAnsi="Times New Roman"/>
          <w:sz w:val="24"/>
          <w:szCs w:val="24"/>
          <w:lang w:eastAsia="ru-RU"/>
        </w:rPr>
        <w:t xml:space="preserve">Российской Федерации, федеральных законов, Конституции Республики Коми, законов Республики Коми, настоящего Устава.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427706">
        <w:rPr>
          <w:rFonts w:ascii="Times New Roman" w:eastAsia="Times New Roman" w:hAnsi="Times New Roman"/>
          <w:iCs/>
          <w:sz w:val="24"/>
          <w:szCs w:val="24"/>
          <w:lang w:eastAsia="ru-RU"/>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427706">
        <w:rPr>
          <w:rFonts w:ascii="Times New Roman" w:eastAsia="Times New Roman" w:hAnsi="Times New Roman"/>
          <w:sz w:val="24"/>
          <w:szCs w:val="24"/>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427706">
        <w:rPr>
          <w:rFonts w:ascii="Times New Roman" w:eastAsia="Times New Roman" w:hAnsi="Times New Roman"/>
          <w:iCs/>
          <w:sz w:val="24"/>
          <w:szCs w:val="24"/>
          <w:lang w:eastAsia="ru-RU"/>
        </w:rPr>
        <w:t>.</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9. </w:t>
      </w:r>
      <w:proofErr w:type="gramStart"/>
      <w:r w:rsidRPr="00427706">
        <w:rPr>
          <w:rFonts w:ascii="Times New Roman" w:eastAsia="Times New Roman" w:hAnsi="Times New Roman"/>
          <w:sz w:val="24"/>
          <w:szCs w:val="24"/>
          <w:lang w:eastAsia="ar-SA"/>
        </w:rPr>
        <w:t>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w:t>
      </w:r>
      <w:r w:rsidR="00190EC8">
        <w:rPr>
          <w:rFonts w:ascii="Times New Roman" w:eastAsia="Times New Roman" w:hAnsi="Times New Roman"/>
          <w:sz w:val="24"/>
          <w:szCs w:val="24"/>
          <w:lang w:eastAsia="ar-SA"/>
        </w:rPr>
        <w:t xml:space="preserve">ым законом </w:t>
      </w:r>
      <w:r w:rsidRPr="00427706">
        <w:rPr>
          <w:rFonts w:ascii="Times New Roman" w:eastAsia="Times New Roman" w:hAnsi="Times New Roman"/>
          <w:sz w:val="24"/>
          <w:szCs w:val="24"/>
          <w:lang w:eastAsia="ar-SA"/>
        </w:rPr>
        <w:t>№ 131-ФЗ, Конституцией Республики Коми, Законом Республики Коми от 27.09.2010 № 88-РЗ «О выборах и референдумах в Республике Коми», Уставом сельского поселен</w:t>
      </w:r>
      <w:r w:rsidR="00871562">
        <w:rPr>
          <w:rFonts w:ascii="Times New Roman" w:eastAsia="Times New Roman" w:hAnsi="Times New Roman"/>
          <w:sz w:val="24"/>
          <w:szCs w:val="24"/>
          <w:lang w:eastAsia="ar-SA"/>
        </w:rPr>
        <w:t xml:space="preserve">ия в течение   </w:t>
      </w:r>
      <w:r w:rsidRPr="00427706">
        <w:rPr>
          <w:rFonts w:ascii="Times New Roman" w:eastAsia="Times New Roman" w:hAnsi="Times New Roman"/>
          <w:sz w:val="24"/>
          <w:szCs w:val="24"/>
          <w:lang w:eastAsia="ar-SA"/>
        </w:rPr>
        <w:t>30 дней со дня поступления документов, на основании</w:t>
      </w:r>
      <w:proofErr w:type="gramEnd"/>
      <w:r w:rsidRPr="00427706">
        <w:rPr>
          <w:rFonts w:ascii="Times New Roman" w:eastAsia="Times New Roman" w:hAnsi="Times New Roman"/>
          <w:sz w:val="24"/>
          <w:szCs w:val="24"/>
          <w:lang w:eastAsia="ar-SA"/>
        </w:rPr>
        <w:t xml:space="preserve"> которых назначается местный референдум, и не </w:t>
      </w:r>
      <w:proofErr w:type="gramStart"/>
      <w:r w:rsidRPr="00427706">
        <w:rPr>
          <w:rFonts w:ascii="Times New Roman" w:eastAsia="Times New Roman" w:hAnsi="Times New Roman"/>
          <w:sz w:val="24"/>
          <w:szCs w:val="24"/>
          <w:lang w:eastAsia="ar-SA"/>
        </w:rPr>
        <w:t>позднее</w:t>
      </w:r>
      <w:proofErr w:type="gramEnd"/>
      <w:r w:rsidRPr="00427706">
        <w:rPr>
          <w:rFonts w:ascii="Times New Roman" w:eastAsia="Times New Roman" w:hAnsi="Times New Roman"/>
          <w:sz w:val="24"/>
          <w:szCs w:val="24"/>
          <w:lang w:eastAsia="ar-SA"/>
        </w:rPr>
        <w:t xml:space="preserve"> чем за 55 дней до дня голосования на местном референдуме. </w:t>
      </w:r>
    </w:p>
    <w:p w:rsidR="00427706" w:rsidRPr="00427706" w:rsidRDefault="001F2D49" w:rsidP="00427706">
      <w:pPr>
        <w:widowControl w:val="0"/>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случае</w:t>
      </w:r>
      <w:proofErr w:type="gramStart"/>
      <w:r>
        <w:rPr>
          <w:rFonts w:ascii="Times New Roman" w:eastAsia="Times New Roman" w:hAnsi="Times New Roman"/>
          <w:sz w:val="24"/>
          <w:szCs w:val="24"/>
          <w:lang w:eastAsia="ar-SA"/>
        </w:rPr>
        <w:t>,</w:t>
      </w:r>
      <w:proofErr w:type="gramEnd"/>
      <w:r w:rsidR="00427706" w:rsidRPr="00427706">
        <w:rPr>
          <w:rFonts w:ascii="Times New Roman" w:eastAsia="Times New Roman" w:hAnsi="Times New Roman"/>
          <w:sz w:val="24"/>
          <w:szCs w:val="24"/>
          <w:lang w:eastAsia="ar-SA"/>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Итоги голосования и принятое на местном референдуме решение подлежат официальному опубликованию (обнародованию).</w:t>
      </w:r>
    </w:p>
    <w:p w:rsidR="001F2D49"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11. Принятое на местном референдуме решение подлежит обязательному исполнению на территории муниципального образования и не нуждается в утверждении </w:t>
      </w:r>
    </w:p>
    <w:p w:rsidR="00427706" w:rsidRPr="00427706" w:rsidRDefault="00427706" w:rsidP="001F2D49">
      <w:pPr>
        <w:widowControl w:val="0"/>
        <w:suppressAutoHyphen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какими-либо органами государственной власти, их должностными лицами или органами местного самоуправления.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427706" w:rsidRPr="00427706" w:rsidRDefault="00427706" w:rsidP="005B6D3B">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w:t>
      </w:r>
      <w:r w:rsidR="005B6D3B">
        <w:rPr>
          <w:rFonts w:ascii="Times New Roman" w:eastAsia="Times New Roman" w:hAnsi="Times New Roman"/>
          <w:sz w:val="24"/>
          <w:szCs w:val="24"/>
          <w:lang w:eastAsia="ar-SA"/>
        </w:rPr>
        <w:t xml:space="preserve"> </w:t>
      </w:r>
      <w:r w:rsidRPr="00427706">
        <w:rPr>
          <w:rFonts w:ascii="Times New Roman" w:eastAsia="Times New Roman" w:hAnsi="Times New Roman"/>
          <w:sz w:val="24"/>
          <w:szCs w:val="24"/>
          <w:lang w:eastAsia="ar-SA"/>
        </w:rPr>
        <w:t>органами государственной власти.</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5B6D3B" w:rsidRDefault="005B6D3B"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5B6D3B" w:rsidRDefault="005B6D3B"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5B6D3B" w:rsidRDefault="005B6D3B"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5B6D3B" w:rsidRDefault="005B6D3B"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5B6D3B" w:rsidRPr="00427706" w:rsidRDefault="005B6D3B"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1F2D49">
      <w:pPr>
        <w:spacing w:after="0" w:line="240" w:lineRule="auto"/>
        <w:jc w:val="both"/>
        <w:rPr>
          <w:rFonts w:ascii="Times New Roman" w:eastAsia="Times New Roman" w:hAnsi="Times New Roman"/>
          <w:sz w:val="24"/>
          <w:szCs w:val="24"/>
          <w:lang w:eastAsia="ar-SA"/>
        </w:rPr>
      </w:pPr>
    </w:p>
    <w:p w:rsidR="00427706" w:rsidRPr="00427706" w:rsidRDefault="00427706" w:rsidP="001F2D49">
      <w:pPr>
        <w:keepNext/>
        <w:numPr>
          <w:ilvl w:val="1"/>
          <w:numId w:val="2"/>
        </w:numPr>
        <w:suppressAutoHyphens/>
        <w:spacing w:after="0" w:line="240" w:lineRule="auto"/>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17. Муниципальные выборы</w:t>
      </w:r>
    </w:p>
    <w:p w:rsidR="00427706" w:rsidRPr="00427706" w:rsidRDefault="00427706" w:rsidP="001F2D49">
      <w:pPr>
        <w:widowControl w:val="0"/>
        <w:numPr>
          <w:ilvl w:val="0"/>
          <w:numId w:val="6"/>
        </w:numPr>
        <w:tabs>
          <w:tab w:val="left" w:pos="142"/>
          <w:tab w:val="left" w:pos="1276"/>
        </w:tabs>
        <w:suppressAutoHyphens/>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427706" w:rsidRPr="00427706" w:rsidRDefault="00427706" w:rsidP="001F2D49">
      <w:pPr>
        <w:widowControl w:val="0"/>
        <w:numPr>
          <w:ilvl w:val="0"/>
          <w:numId w:val="6"/>
        </w:numPr>
        <w:tabs>
          <w:tab w:val="left" w:pos="0"/>
        </w:tabs>
        <w:suppressAutoHyphens/>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Муниципальные выборы назначаются Советом поселения в сроки, установленные федеральным законодательством. </w:t>
      </w:r>
      <w:r w:rsidRPr="00427706">
        <w:rPr>
          <w:rFonts w:ascii="Times New Roman" w:hAnsi="Times New Roman"/>
          <w:sz w:val="24"/>
          <w:szCs w:val="24"/>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427706" w:rsidRPr="00427706" w:rsidRDefault="00427706" w:rsidP="00427706">
      <w:pPr>
        <w:widowControl w:val="0"/>
        <w:tabs>
          <w:tab w:val="left" w:pos="0"/>
          <w:tab w:val="left" w:pos="993"/>
        </w:tabs>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Решение о назначении выборов депутатов Совета поселения должно быть принято не ранее чем за 90 дней и не </w:t>
      </w:r>
      <w:proofErr w:type="gramStart"/>
      <w:r w:rsidRPr="00427706">
        <w:rPr>
          <w:rFonts w:ascii="Times New Roman" w:eastAsia="Times New Roman" w:hAnsi="Times New Roman"/>
          <w:sz w:val="24"/>
          <w:szCs w:val="24"/>
          <w:lang w:eastAsia="ar-SA"/>
        </w:rPr>
        <w:t>позднее</w:t>
      </w:r>
      <w:proofErr w:type="gramEnd"/>
      <w:r w:rsidRPr="00427706">
        <w:rPr>
          <w:rFonts w:ascii="Times New Roman" w:eastAsia="Times New Roman" w:hAnsi="Times New Roman"/>
          <w:sz w:val="24"/>
          <w:szCs w:val="24"/>
          <w:lang w:eastAsia="ar-SA"/>
        </w:rPr>
        <w:t xml:space="preserve"> чем за 80 дней до дня голосования. </w:t>
      </w:r>
    </w:p>
    <w:p w:rsidR="00427706" w:rsidRPr="00427706" w:rsidRDefault="00427706" w:rsidP="001F2D49">
      <w:pPr>
        <w:widowControl w:val="0"/>
        <w:numPr>
          <w:ilvl w:val="0"/>
          <w:numId w:val="6"/>
        </w:numPr>
        <w:tabs>
          <w:tab w:val="left" w:pos="0"/>
        </w:tabs>
        <w:suppressAutoHyphens/>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427706" w:rsidRPr="00427706" w:rsidRDefault="00427706" w:rsidP="001F2D49">
      <w:pPr>
        <w:numPr>
          <w:ilvl w:val="0"/>
          <w:numId w:val="6"/>
        </w:numPr>
        <w:suppressAutoHyphens/>
        <w:spacing w:after="0" w:line="240" w:lineRule="auto"/>
        <w:ind w:left="0" w:firstLine="0"/>
        <w:contextualSpacing/>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ru-RU"/>
        </w:rPr>
        <w:t xml:space="preserve">Муниципальные выборы проводятся с применением </w:t>
      </w:r>
      <w:r w:rsidRPr="00427706">
        <w:rPr>
          <w:rFonts w:ascii="Times New Roman" w:eastAsia="Times New Roman" w:hAnsi="Times New Roman"/>
          <w:sz w:val="24"/>
          <w:szCs w:val="24"/>
          <w:lang w:eastAsia="ar-SA"/>
        </w:rPr>
        <w:t>мажоритарной избирательной системы относительного большинства.</w:t>
      </w:r>
    </w:p>
    <w:p w:rsidR="00427706" w:rsidRPr="00427706" w:rsidRDefault="00427706" w:rsidP="001F2D49">
      <w:pPr>
        <w:widowControl w:val="0"/>
        <w:numPr>
          <w:ilvl w:val="0"/>
          <w:numId w:val="6"/>
        </w:numPr>
        <w:tabs>
          <w:tab w:val="left" w:pos="0"/>
        </w:tabs>
        <w:suppressAutoHyphens/>
        <w:spacing w:after="0" w:line="240" w:lineRule="auto"/>
        <w:ind w:left="0" w:firstLine="0"/>
        <w:jc w:val="both"/>
        <w:rPr>
          <w:rFonts w:ascii="Arial" w:eastAsia="Times New Roman" w:hAnsi="Arial"/>
          <w:b/>
          <w:sz w:val="24"/>
          <w:szCs w:val="24"/>
          <w:lang w:eastAsia="ar-SA"/>
        </w:rPr>
      </w:pPr>
      <w:r w:rsidRPr="00427706">
        <w:rPr>
          <w:rFonts w:ascii="Times New Roman" w:eastAsia="Times New Roman" w:hAnsi="Times New Roman"/>
          <w:sz w:val="24"/>
          <w:szCs w:val="24"/>
          <w:lang w:eastAsia="ar-SA"/>
        </w:rPr>
        <w:t>Итоги муниципальных выборов подлежат официальному опубликованию (обнародованию).</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18. Голосование по отзыву депутата Совета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Депутат имеет право дать избирателям объяснения по поводу обстоятельств, выдвигаемых в качестве оснований для отзыва.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C7261B" w:rsidRDefault="00427706" w:rsidP="00934388">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ru-RU"/>
        </w:rPr>
        <w:t xml:space="preserve">Выдвижение инициативы о проведении голосования по отзыву депутата </w:t>
      </w:r>
      <w:r w:rsidRPr="00427706">
        <w:rPr>
          <w:rFonts w:ascii="Times New Roman" w:eastAsia="Times New Roman" w:hAnsi="Times New Roman"/>
          <w:sz w:val="24"/>
          <w:szCs w:val="24"/>
          <w:lang w:eastAsia="ar-SA"/>
        </w:rPr>
        <w:t>Совета поселения</w:t>
      </w:r>
      <w:r w:rsidRPr="00427706">
        <w:rPr>
          <w:rFonts w:ascii="Times New Roman" w:eastAsia="Times New Roman" w:hAnsi="Times New Roman"/>
          <w:sz w:val="24"/>
          <w:szCs w:val="24"/>
          <w:lang w:eastAsia="ru-RU"/>
        </w:rPr>
        <w:t xml:space="preserve">, регистрация инициативной группы по проведению голосования по отзыву депутата </w:t>
      </w:r>
      <w:r w:rsidRPr="00427706">
        <w:rPr>
          <w:rFonts w:ascii="Times New Roman" w:eastAsia="Times New Roman" w:hAnsi="Times New Roman"/>
          <w:sz w:val="24"/>
          <w:szCs w:val="24"/>
          <w:lang w:eastAsia="ar-SA"/>
        </w:rPr>
        <w:t xml:space="preserve">Совета поселения, </w:t>
      </w:r>
      <w:r w:rsidRPr="00427706">
        <w:rPr>
          <w:rFonts w:ascii="Times New Roman" w:eastAsia="Times New Roman" w:hAnsi="Times New Roman"/>
          <w:sz w:val="24"/>
          <w:szCs w:val="24"/>
          <w:lang w:eastAsia="ru-RU"/>
        </w:rPr>
        <w:t xml:space="preserve">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w:t>
      </w:r>
      <w:r w:rsidRPr="00427706">
        <w:rPr>
          <w:rFonts w:ascii="Times New Roman" w:eastAsia="Times New Roman" w:hAnsi="Times New Roman"/>
          <w:sz w:val="24"/>
          <w:szCs w:val="24"/>
          <w:lang w:eastAsia="ar-SA"/>
        </w:rPr>
        <w:t>Федеральным законом от 12.06.2002 № 67-</w:t>
      </w:r>
    </w:p>
    <w:p w:rsidR="00427706" w:rsidRPr="00427706" w:rsidRDefault="00427706" w:rsidP="00C7261B">
      <w:pPr>
        <w:autoSpaceDE w:val="0"/>
        <w:autoSpaceDN w:val="0"/>
        <w:adjustRightInd w:val="0"/>
        <w:spacing w:after="0" w:line="240" w:lineRule="auto"/>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w:t>
      </w:r>
      <w:r w:rsidRPr="00427706">
        <w:rPr>
          <w:rFonts w:ascii="Times New Roman" w:eastAsia="Times New Roman" w:hAnsi="Times New Roman"/>
          <w:sz w:val="24"/>
          <w:szCs w:val="24"/>
          <w:lang w:eastAsia="ru-RU"/>
        </w:rPr>
        <w:t>стоящим Уставом для выдвижения инициативы по проведению местного референдума, с учетом особенностей, предусмотренных настоящей статьей.</w:t>
      </w:r>
    </w:p>
    <w:p w:rsidR="00427706" w:rsidRDefault="00427706" w:rsidP="00427706">
      <w:pPr>
        <w:spacing w:after="0" w:line="240" w:lineRule="auto"/>
        <w:ind w:firstLine="567"/>
        <w:jc w:val="both"/>
        <w:rPr>
          <w:rFonts w:ascii="Times New Roman" w:eastAsia="Times New Roman" w:hAnsi="Times New Roman"/>
          <w:sz w:val="24"/>
          <w:szCs w:val="24"/>
          <w:lang w:eastAsia="ar-SA"/>
        </w:rPr>
      </w:pPr>
      <w:proofErr w:type="gramStart"/>
      <w:r w:rsidRPr="00427706">
        <w:rPr>
          <w:rFonts w:ascii="Times New Roman" w:eastAsia="Times New Roman" w:hAnsi="Times New Roman"/>
          <w:sz w:val="24"/>
          <w:szCs w:val="24"/>
          <w:lang w:eastAsia="ar-SA"/>
        </w:rPr>
        <w:t xml:space="preserve">В ходатайстве о регистрации инициативной группы по проведению </w:t>
      </w:r>
      <w:r w:rsidRPr="00427706">
        <w:rPr>
          <w:rFonts w:ascii="Times New Roman" w:eastAsia="Times New Roman" w:hAnsi="Times New Roman"/>
          <w:sz w:val="24"/>
          <w:szCs w:val="24"/>
          <w:lang w:eastAsia="ru-RU"/>
        </w:rPr>
        <w:t xml:space="preserve">голосования по отзыву депутата </w:t>
      </w:r>
      <w:r w:rsidRPr="00427706">
        <w:rPr>
          <w:rFonts w:ascii="Times New Roman" w:eastAsia="Times New Roman" w:hAnsi="Times New Roman"/>
          <w:sz w:val="24"/>
          <w:szCs w:val="24"/>
          <w:lang w:eastAsia="ar-SA"/>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roofErr w:type="gramEnd"/>
    </w:p>
    <w:p w:rsidR="00934388" w:rsidRDefault="00934388" w:rsidP="00427706">
      <w:pPr>
        <w:spacing w:after="0" w:line="240" w:lineRule="auto"/>
        <w:ind w:firstLine="567"/>
        <w:jc w:val="both"/>
        <w:rPr>
          <w:rFonts w:ascii="Times New Roman" w:eastAsia="Times New Roman" w:hAnsi="Times New Roman"/>
          <w:sz w:val="24"/>
          <w:szCs w:val="24"/>
          <w:lang w:eastAsia="ar-SA"/>
        </w:rPr>
      </w:pPr>
    </w:p>
    <w:p w:rsidR="00934388" w:rsidRDefault="00934388" w:rsidP="00427706">
      <w:pPr>
        <w:spacing w:after="0" w:line="240" w:lineRule="auto"/>
        <w:ind w:firstLine="567"/>
        <w:jc w:val="both"/>
        <w:rPr>
          <w:rFonts w:ascii="Times New Roman" w:eastAsia="Times New Roman" w:hAnsi="Times New Roman"/>
          <w:sz w:val="24"/>
          <w:szCs w:val="24"/>
          <w:lang w:eastAsia="ar-SA"/>
        </w:rPr>
      </w:pPr>
    </w:p>
    <w:p w:rsidR="00934388" w:rsidRPr="00427706" w:rsidRDefault="00934388"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1A4AC2">
      <w:pPr>
        <w:numPr>
          <w:ilvl w:val="0"/>
          <w:numId w:val="8"/>
        </w:numPr>
        <w:suppressAutoHyphens/>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427706" w:rsidRPr="00427706" w:rsidRDefault="00427706" w:rsidP="001A4AC2">
      <w:pPr>
        <w:numPr>
          <w:ilvl w:val="0"/>
          <w:numId w:val="8"/>
        </w:numPr>
        <w:suppressAutoHyphens/>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ru-RU"/>
        </w:rPr>
        <w:t xml:space="preserve">приложена копия вступившего в законную силу судебного решения, </w:t>
      </w:r>
      <w:r w:rsidRPr="00427706">
        <w:rPr>
          <w:rFonts w:ascii="Times New Roman" w:eastAsia="Times New Roman" w:hAnsi="Times New Roman"/>
          <w:sz w:val="24"/>
          <w:szCs w:val="24"/>
          <w:lang w:eastAsia="ar-SA"/>
        </w:rPr>
        <w:t>подтверждающего принятие (совершение) депутатом Совета поселения противоправного решения или действия (бездействия),</w:t>
      </w:r>
      <w:r w:rsidRPr="00427706">
        <w:rPr>
          <w:rFonts w:ascii="Times New Roman" w:eastAsia="Times New Roman" w:hAnsi="Times New Roman"/>
          <w:sz w:val="24"/>
          <w:szCs w:val="24"/>
          <w:lang w:eastAsia="ru-RU"/>
        </w:rPr>
        <w:t xml:space="preserve"> являющегося основанием для отзыва, или указана официальная информация о наличии такого судебного решения.</w:t>
      </w:r>
      <w:r w:rsidRPr="00427706">
        <w:rPr>
          <w:rFonts w:ascii="Times New Roman" w:eastAsia="Times New Roman" w:hAnsi="Times New Roman"/>
          <w:sz w:val="24"/>
          <w:szCs w:val="24"/>
          <w:lang w:eastAsia="ar-SA"/>
        </w:rPr>
        <w:t xml:space="preserve"> </w:t>
      </w:r>
    </w:p>
    <w:p w:rsidR="00427706" w:rsidRPr="00427706" w:rsidRDefault="00427706" w:rsidP="001A4AC2">
      <w:pPr>
        <w:numPr>
          <w:ilvl w:val="0"/>
          <w:numId w:val="10"/>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ru-RU"/>
        </w:rPr>
        <w:t xml:space="preserve">Решение о назначении голосования по отзыву депутата принимается </w:t>
      </w:r>
      <w:r w:rsidRPr="00427706">
        <w:rPr>
          <w:rFonts w:ascii="Times New Roman" w:eastAsia="Times New Roman" w:hAnsi="Times New Roman"/>
          <w:sz w:val="24"/>
          <w:szCs w:val="24"/>
          <w:lang w:eastAsia="ar-SA"/>
        </w:rPr>
        <w:t xml:space="preserve">Советом сельского поселения в течение 30 дней со дня поступления из </w:t>
      </w:r>
      <w:r w:rsidRPr="00427706">
        <w:rPr>
          <w:rFonts w:ascii="Times New Roman" w:hAnsi="Times New Roman"/>
          <w:sz w:val="24"/>
          <w:szCs w:val="24"/>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427706">
        <w:rPr>
          <w:rFonts w:ascii="Times New Roman" w:eastAsia="Times New Roman" w:hAnsi="Times New Roman"/>
          <w:sz w:val="24"/>
          <w:szCs w:val="24"/>
          <w:lang w:eastAsia="ar-SA"/>
        </w:rPr>
        <w:t xml:space="preserve">документов, на основании которых назначается голосование по отзыву депутата, и не </w:t>
      </w:r>
      <w:proofErr w:type="gramStart"/>
      <w:r w:rsidRPr="00427706">
        <w:rPr>
          <w:rFonts w:ascii="Times New Roman" w:eastAsia="Times New Roman" w:hAnsi="Times New Roman"/>
          <w:sz w:val="24"/>
          <w:szCs w:val="24"/>
          <w:lang w:eastAsia="ar-SA"/>
        </w:rPr>
        <w:t>позднее</w:t>
      </w:r>
      <w:proofErr w:type="gramEnd"/>
      <w:r w:rsidRPr="00427706">
        <w:rPr>
          <w:rFonts w:ascii="Times New Roman" w:eastAsia="Times New Roman" w:hAnsi="Times New Roman"/>
          <w:sz w:val="24"/>
          <w:szCs w:val="24"/>
          <w:lang w:eastAsia="ar-SA"/>
        </w:rPr>
        <w:t xml:space="preserve"> чем за 55 дней до дня голосования </w:t>
      </w:r>
      <w:r w:rsidRPr="00427706">
        <w:rPr>
          <w:rFonts w:ascii="Times New Roman" w:eastAsia="Times New Roman" w:hAnsi="Times New Roman"/>
          <w:sz w:val="24"/>
          <w:szCs w:val="24"/>
          <w:lang w:eastAsia="ru-RU"/>
        </w:rPr>
        <w:t>по отзыву депутата</w:t>
      </w:r>
      <w:r w:rsidRPr="00427706">
        <w:rPr>
          <w:rFonts w:ascii="Times New Roman" w:eastAsia="Times New Roman" w:hAnsi="Times New Roman"/>
          <w:sz w:val="24"/>
          <w:szCs w:val="24"/>
          <w:lang w:eastAsia="ar-SA"/>
        </w:rPr>
        <w:t xml:space="preserve">.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Д</w:t>
      </w:r>
      <w:r w:rsidRPr="00427706">
        <w:rPr>
          <w:rFonts w:ascii="Times New Roman" w:eastAsia="Times New Roman" w:hAnsi="Times New Roman"/>
          <w:sz w:val="24"/>
          <w:szCs w:val="24"/>
          <w:lang w:eastAsia="ru-RU"/>
        </w:rPr>
        <w:t xml:space="preserve">епутат, в отношении которого выдвинута инициатива </w:t>
      </w:r>
      <w:r w:rsidRPr="00427706">
        <w:rPr>
          <w:rFonts w:ascii="Times New Roman" w:eastAsia="Times New Roman" w:hAnsi="Times New Roman"/>
          <w:sz w:val="24"/>
          <w:szCs w:val="24"/>
          <w:lang w:eastAsia="ar-SA"/>
        </w:rPr>
        <w:t xml:space="preserve">проведения голосования </w:t>
      </w:r>
      <w:r w:rsidRPr="00427706">
        <w:rPr>
          <w:rFonts w:ascii="Times New Roman" w:eastAsia="Times New Roman" w:hAnsi="Times New Roman"/>
          <w:sz w:val="24"/>
          <w:szCs w:val="24"/>
          <w:lang w:eastAsia="ru-RU"/>
        </w:rPr>
        <w:t xml:space="preserve">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Pr="00427706">
        <w:rPr>
          <w:rFonts w:ascii="Times New Roman" w:eastAsia="Times New Roman" w:hAnsi="Times New Roman"/>
          <w:sz w:val="24"/>
          <w:szCs w:val="24"/>
          <w:lang w:eastAsia="ar-SA"/>
        </w:rPr>
        <w:t xml:space="preserve">При принятии решения депутат </w:t>
      </w:r>
      <w:r w:rsidRPr="00427706">
        <w:rPr>
          <w:rFonts w:ascii="Times New Roman" w:eastAsia="Times New Roman" w:hAnsi="Times New Roman"/>
          <w:sz w:val="24"/>
          <w:szCs w:val="24"/>
          <w:lang w:eastAsia="ru-RU"/>
        </w:rPr>
        <w:t>Совета поселения</w:t>
      </w:r>
      <w:r w:rsidRPr="00427706">
        <w:rPr>
          <w:rFonts w:ascii="Times New Roman" w:eastAsia="Times New Roman" w:hAnsi="Times New Roman"/>
          <w:sz w:val="24"/>
          <w:szCs w:val="24"/>
          <w:lang w:eastAsia="ar-SA"/>
        </w:rPr>
        <w:t>, в отношении которого выдвинута инициатива проведения голосования по отзыву, в голосовании не участвует.</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Решение о назначении голосования по отзыву депутата подлежит официальному опубликованию в срок не позднее пяти дней со дня принятия.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427706" w:rsidRPr="00427706" w:rsidRDefault="00427706" w:rsidP="00427706">
      <w:pPr>
        <w:widowControl w:val="0"/>
        <w:suppressAutoHyphens/>
        <w:spacing w:after="0" w:line="240" w:lineRule="auto"/>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19. Голосование по вопросам изменения границ                                                                       и преобразования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427706" w:rsidRPr="00427706" w:rsidRDefault="00427706" w:rsidP="00934388">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427706">
        <w:rPr>
          <w:rFonts w:ascii="Times New Roman" w:eastAsia="Times New Roman" w:hAnsi="Times New Roman"/>
          <w:sz w:val="24"/>
          <w:szCs w:val="24"/>
          <w:lang w:eastAsia="ar-SA"/>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27706" w:rsidRDefault="00427706" w:rsidP="00427706">
      <w:pPr>
        <w:spacing w:after="0" w:line="240" w:lineRule="auto"/>
        <w:ind w:firstLine="567"/>
        <w:jc w:val="both"/>
        <w:rPr>
          <w:rFonts w:ascii="Times New Roman" w:eastAsia="Times New Roman" w:hAnsi="Times New Roman"/>
          <w:sz w:val="20"/>
          <w:szCs w:val="24"/>
          <w:lang w:eastAsia="ar-SA"/>
        </w:rPr>
      </w:pPr>
    </w:p>
    <w:p w:rsidR="00934388" w:rsidRDefault="00934388" w:rsidP="00427706">
      <w:pPr>
        <w:spacing w:after="0" w:line="240" w:lineRule="auto"/>
        <w:ind w:firstLine="567"/>
        <w:jc w:val="both"/>
        <w:rPr>
          <w:rFonts w:ascii="Times New Roman" w:eastAsia="Times New Roman" w:hAnsi="Times New Roman"/>
          <w:sz w:val="20"/>
          <w:szCs w:val="24"/>
          <w:lang w:eastAsia="ar-SA"/>
        </w:rPr>
      </w:pPr>
    </w:p>
    <w:p w:rsidR="00934388" w:rsidRDefault="00934388" w:rsidP="00427706">
      <w:pPr>
        <w:spacing w:after="0" w:line="240" w:lineRule="auto"/>
        <w:ind w:firstLine="567"/>
        <w:jc w:val="both"/>
        <w:rPr>
          <w:rFonts w:ascii="Times New Roman" w:eastAsia="Times New Roman" w:hAnsi="Times New Roman"/>
          <w:sz w:val="20"/>
          <w:szCs w:val="24"/>
          <w:lang w:eastAsia="ar-SA"/>
        </w:rPr>
      </w:pPr>
    </w:p>
    <w:p w:rsidR="00934388" w:rsidRDefault="00934388" w:rsidP="00427706">
      <w:pPr>
        <w:spacing w:after="0" w:line="240" w:lineRule="auto"/>
        <w:ind w:firstLine="567"/>
        <w:jc w:val="both"/>
        <w:rPr>
          <w:rFonts w:ascii="Times New Roman" w:eastAsia="Times New Roman" w:hAnsi="Times New Roman"/>
          <w:sz w:val="20"/>
          <w:szCs w:val="24"/>
          <w:lang w:eastAsia="ar-SA"/>
        </w:rPr>
      </w:pPr>
    </w:p>
    <w:p w:rsidR="00934388" w:rsidRPr="00427706" w:rsidRDefault="00934388" w:rsidP="00427706">
      <w:pPr>
        <w:spacing w:after="0" w:line="240" w:lineRule="auto"/>
        <w:ind w:firstLine="567"/>
        <w:jc w:val="both"/>
        <w:rPr>
          <w:rFonts w:ascii="Times New Roman" w:eastAsia="Times New Roman" w:hAnsi="Times New Roman"/>
          <w:sz w:val="20"/>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20. Сход граждан </w:t>
      </w:r>
    </w:p>
    <w:p w:rsidR="00427706" w:rsidRPr="00427706" w:rsidRDefault="00427706" w:rsidP="00427706">
      <w:pPr>
        <w:spacing w:after="0" w:line="240" w:lineRule="auto"/>
        <w:ind w:firstLine="567"/>
        <w:jc w:val="both"/>
        <w:rPr>
          <w:rFonts w:ascii="Times New Roman" w:hAnsi="Times New Roman"/>
          <w:sz w:val="24"/>
          <w:szCs w:val="24"/>
          <w:lang w:eastAsia="ar-SA"/>
        </w:rPr>
      </w:pPr>
      <w:r w:rsidRPr="00427706">
        <w:rPr>
          <w:rFonts w:ascii="Times New Roman" w:hAnsi="Times New Roman"/>
          <w:sz w:val="24"/>
          <w:szCs w:val="24"/>
          <w:lang w:eastAsia="ar-SA"/>
        </w:rPr>
        <w:t>1. В случаях, предусмотренных Федеральным законом № 131-ФЗ, сход граждан проводится: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w:t>
      </w:r>
      <w:r w:rsidRPr="00427706">
        <w:rPr>
          <w:rFonts w:ascii="Times New Roman" w:eastAsia="Times New Roman" w:hAnsi="Times New Roman"/>
          <w:sz w:val="24"/>
          <w:szCs w:val="24"/>
          <w:lang w:eastAsia="ru-RU"/>
        </w:rPr>
        <w:t xml:space="preserve">в населенном пункте по вопросу </w:t>
      </w:r>
      <w:r w:rsidRPr="00427706">
        <w:rPr>
          <w:rFonts w:ascii="Times New Roman" w:eastAsia="Times New Roman" w:hAnsi="Times New Roman"/>
          <w:sz w:val="24"/>
          <w:szCs w:val="24"/>
          <w:lang w:eastAsia="ar-SA"/>
        </w:rPr>
        <w:t>изменения границ сельского поселения, влекущего отнесение территории указанного населенного пункта к территории другого поселения;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w:t>
      </w:r>
      <w:r w:rsidRPr="00427706">
        <w:rPr>
          <w:rFonts w:ascii="Times New Roman" w:eastAsia="Times New Roman" w:hAnsi="Times New Roman"/>
          <w:sz w:val="24"/>
          <w:szCs w:val="24"/>
          <w:lang w:eastAsia="ru-RU"/>
        </w:rPr>
        <w:t xml:space="preserve">в населенном пункте, входящем в состав поселения, по вопросу </w:t>
      </w:r>
      <w:r w:rsidRPr="00427706">
        <w:rPr>
          <w:rFonts w:ascii="Times New Roman" w:eastAsia="Times New Roman" w:hAnsi="Times New Roman"/>
          <w:sz w:val="24"/>
          <w:szCs w:val="24"/>
          <w:lang w:eastAsia="ar-SA"/>
        </w:rPr>
        <w:t>введения и использования средств самообложения граждан на территории данного населенного пункта;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bCs/>
          <w:sz w:val="24"/>
          <w:szCs w:val="28"/>
          <w:lang w:eastAsia="ru-RU"/>
        </w:rPr>
      </w:pPr>
      <w:r w:rsidRPr="00427706">
        <w:rPr>
          <w:rFonts w:ascii="Times New Roman" w:eastAsia="Times New Roman" w:hAnsi="Times New Roman"/>
          <w:bCs/>
          <w:sz w:val="24"/>
          <w:szCs w:val="28"/>
          <w:lang w:eastAsia="ru-RU"/>
        </w:rPr>
        <w:t xml:space="preserve">3) в соответствии с законом Республики Коми </w:t>
      </w:r>
      <w:proofErr w:type="gramStart"/>
      <w:r w:rsidRPr="00427706">
        <w:rPr>
          <w:rFonts w:ascii="Times New Roman" w:eastAsia="Times New Roman" w:hAnsi="Times New Roman"/>
          <w:bCs/>
          <w:sz w:val="24"/>
          <w:szCs w:val="28"/>
          <w:lang w:eastAsia="ru-RU"/>
        </w:rPr>
        <w:t>на части территории</w:t>
      </w:r>
      <w:proofErr w:type="gramEnd"/>
      <w:r w:rsidRPr="00427706">
        <w:rPr>
          <w:rFonts w:ascii="Times New Roman" w:eastAsia="Times New Roman" w:hAnsi="Times New Roman"/>
          <w:bCs/>
          <w:sz w:val="24"/>
          <w:szCs w:val="28"/>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4) </w:t>
      </w:r>
      <w:r w:rsidRPr="00427706">
        <w:rPr>
          <w:rFonts w:ascii="Times New Roman" w:eastAsia="Times New Roman" w:hAnsi="Times New Roman"/>
          <w:sz w:val="24"/>
          <w:szCs w:val="24"/>
          <w:lang w:eastAsia="ru-RU"/>
        </w:rPr>
        <w:t>в сельском населенном пункте по вопросу</w:t>
      </w:r>
      <w:r w:rsidRPr="00427706">
        <w:rPr>
          <w:rFonts w:ascii="Times New Roman" w:eastAsia="Times New Roman" w:hAnsi="Times New Roman"/>
          <w:sz w:val="24"/>
          <w:szCs w:val="24"/>
          <w:lang w:eastAsia="ar-SA"/>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2. </w:t>
      </w:r>
      <w:r w:rsidRPr="00427706">
        <w:rPr>
          <w:rFonts w:ascii="Times New Roman" w:eastAsia="Times New Roman" w:hAnsi="Times New Roman"/>
          <w:sz w:val="24"/>
          <w:szCs w:val="24"/>
          <w:lang w:eastAsia="ru-RU"/>
        </w:rPr>
        <w:t xml:space="preserve">Сход граждан, предусмотренный пунктом 3 части 1 настоящей статьи, может созываться Советом поселения по инициативе </w:t>
      </w:r>
      <w:proofErr w:type="gramStart"/>
      <w:r w:rsidRPr="00427706">
        <w:rPr>
          <w:rFonts w:ascii="Times New Roman" w:eastAsia="Times New Roman" w:hAnsi="Times New Roman"/>
          <w:sz w:val="24"/>
          <w:szCs w:val="24"/>
          <w:lang w:eastAsia="ru-RU"/>
        </w:rPr>
        <w:t>группы жителей соответствующей части территории населенного пункта</w:t>
      </w:r>
      <w:proofErr w:type="gramEnd"/>
      <w:r w:rsidRPr="00427706">
        <w:rPr>
          <w:rFonts w:ascii="Times New Roman" w:eastAsia="Times New Roman" w:hAnsi="Times New Roman"/>
          <w:sz w:val="24"/>
          <w:szCs w:val="24"/>
          <w:lang w:eastAsia="ru-RU"/>
        </w:rPr>
        <w:t xml:space="preserve"> численностью не менее 10 человек.</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427706">
        <w:rPr>
          <w:rFonts w:ascii="Times New Roman" w:eastAsia="Times New Roman" w:hAnsi="Times New Roman"/>
          <w:sz w:val="24"/>
          <w:szCs w:val="24"/>
          <w:lang w:eastAsia="ru-RU"/>
        </w:rPr>
        <w:t>(либо части его территории)</w:t>
      </w:r>
      <w:r w:rsidRPr="00427706">
        <w:rPr>
          <w:rFonts w:ascii="Times New Roman" w:eastAsia="Times New Roman" w:hAnsi="Times New Roman"/>
          <w:sz w:val="24"/>
          <w:szCs w:val="24"/>
          <w:lang w:eastAsia="ar-SA"/>
        </w:rPr>
        <w:t>.</w:t>
      </w:r>
      <w:r w:rsidRPr="00427706">
        <w:rPr>
          <w:rFonts w:ascii="Times New Roman" w:eastAsia="Times New Roman" w:hAnsi="Times New Roman" w:cs="Calibri"/>
          <w:sz w:val="24"/>
          <w:szCs w:val="24"/>
          <w:lang w:eastAsia="ar-SA"/>
        </w:rPr>
        <w:t xml:space="preserve"> В случае</w:t>
      </w:r>
      <w:proofErr w:type="gramStart"/>
      <w:r w:rsidRPr="00427706">
        <w:rPr>
          <w:rFonts w:ascii="Times New Roman" w:eastAsia="Times New Roman" w:hAnsi="Times New Roman" w:cs="Calibri"/>
          <w:sz w:val="24"/>
          <w:szCs w:val="24"/>
          <w:lang w:eastAsia="ar-SA"/>
        </w:rPr>
        <w:t>,</w:t>
      </w:r>
      <w:proofErr w:type="gramEnd"/>
      <w:r w:rsidRPr="00427706">
        <w:rPr>
          <w:rFonts w:ascii="Times New Roman" w:eastAsia="Times New Roman" w:hAnsi="Times New Roman" w:cs="Calibri"/>
          <w:sz w:val="24"/>
          <w:szCs w:val="24"/>
          <w:lang w:eastAsia="ar-SA"/>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427706">
        <w:rPr>
          <w:rFonts w:ascii="Times New Roman" w:eastAsia="Times New Roman" w:hAnsi="Times New Roman"/>
          <w:sz w:val="24"/>
          <w:szCs w:val="24"/>
          <w:lang w:eastAsia="ar-SA"/>
        </w:rPr>
        <w:t>Решение такого схода граждан считается принятым, если за него проголосовало более половины участников схода граждан.</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bCs/>
          <w:sz w:val="24"/>
          <w:szCs w:val="24"/>
          <w:lang w:eastAsia="ar-SA"/>
        </w:rPr>
      </w:pPr>
      <w:proofErr w:type="gramStart"/>
      <w:r w:rsidRPr="00427706">
        <w:rPr>
          <w:rFonts w:ascii="Times New Roman" w:eastAsia="Times New Roman" w:hAnsi="Times New Roman"/>
          <w:bCs/>
          <w:sz w:val="24"/>
          <w:szCs w:val="24"/>
          <w:lang w:eastAsia="ar-SA"/>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Коми.</w:t>
      </w:r>
      <w:proofErr w:type="gramEnd"/>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21. Правотворческая инициатива граждан</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cs="Arial"/>
          <w:sz w:val="24"/>
          <w:szCs w:val="24"/>
          <w:lang w:eastAsia="ar-SA"/>
        </w:rPr>
      </w:pPr>
      <w:r w:rsidRPr="00427706">
        <w:rPr>
          <w:rFonts w:ascii="Times New Roman" w:eastAsia="Times New Roman" w:hAnsi="Times New Roman"/>
          <w:sz w:val="24"/>
          <w:szCs w:val="24"/>
          <w:lang w:eastAsia="ar-SA"/>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6B7C00" w:rsidRDefault="00427706" w:rsidP="00427706">
      <w:pPr>
        <w:widowControl w:val="0"/>
        <w:tabs>
          <w:tab w:val="left" w:pos="851"/>
        </w:tabs>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w:t>
      </w:r>
    </w:p>
    <w:p w:rsidR="00681922" w:rsidRDefault="00681922" w:rsidP="00427706">
      <w:pPr>
        <w:widowControl w:val="0"/>
        <w:tabs>
          <w:tab w:val="left" w:pos="851"/>
        </w:tabs>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681922">
      <w:pPr>
        <w:widowControl w:val="0"/>
        <w:tabs>
          <w:tab w:val="left" w:pos="851"/>
        </w:tabs>
        <w:suppressAutoHyphen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427706" w:rsidRPr="00427706" w:rsidRDefault="00427706" w:rsidP="00427706">
      <w:pPr>
        <w:widowControl w:val="0"/>
        <w:tabs>
          <w:tab w:val="left" w:pos="851"/>
        </w:tabs>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Представителям инициативной группы граждан обеспечивается возможность изложения своей позиции при рассмотрении указанного проекта.</w:t>
      </w:r>
    </w:p>
    <w:p w:rsidR="005D03A9" w:rsidRDefault="00427706" w:rsidP="00427706">
      <w:pPr>
        <w:widowControl w:val="0"/>
        <w:tabs>
          <w:tab w:val="left" w:pos="851"/>
        </w:tabs>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В случае если принятие муниципального правового акта, проект которого внесен </w:t>
      </w:r>
      <w:proofErr w:type="gramStart"/>
      <w:r w:rsidRPr="00427706">
        <w:rPr>
          <w:rFonts w:ascii="Times New Roman" w:eastAsia="Times New Roman" w:hAnsi="Times New Roman"/>
          <w:sz w:val="24"/>
          <w:szCs w:val="24"/>
          <w:lang w:eastAsia="ar-SA"/>
        </w:rPr>
        <w:t>в</w:t>
      </w:r>
      <w:proofErr w:type="gramEnd"/>
      <w:r w:rsidRPr="00427706">
        <w:rPr>
          <w:rFonts w:ascii="Times New Roman" w:eastAsia="Times New Roman" w:hAnsi="Times New Roman"/>
          <w:sz w:val="24"/>
          <w:szCs w:val="24"/>
          <w:lang w:eastAsia="ar-SA"/>
        </w:rPr>
        <w:t xml:space="preserve"> </w:t>
      </w:r>
    </w:p>
    <w:p w:rsidR="00175CB1" w:rsidRDefault="00427706" w:rsidP="005D03A9">
      <w:pPr>
        <w:widowControl w:val="0"/>
        <w:tabs>
          <w:tab w:val="left" w:pos="851"/>
        </w:tabs>
        <w:suppressAutoHyphens/>
        <w:spacing w:after="0" w:line="240" w:lineRule="auto"/>
        <w:jc w:val="both"/>
        <w:rPr>
          <w:rFonts w:ascii="Times New Roman" w:eastAsia="Times New Roman" w:hAnsi="Times New Roman"/>
          <w:sz w:val="24"/>
          <w:szCs w:val="24"/>
          <w:lang w:eastAsia="ar-SA"/>
        </w:rPr>
      </w:pPr>
      <w:proofErr w:type="gramStart"/>
      <w:r w:rsidRPr="00427706">
        <w:rPr>
          <w:rFonts w:ascii="Times New Roman" w:eastAsia="Times New Roman" w:hAnsi="Times New Roman"/>
          <w:sz w:val="24"/>
          <w:szCs w:val="24"/>
          <w:lang w:eastAsia="ar-SA"/>
        </w:rPr>
        <w:t>порядке</w:t>
      </w:r>
      <w:proofErr w:type="gramEnd"/>
      <w:r w:rsidRPr="00427706">
        <w:rPr>
          <w:rFonts w:ascii="Times New Roman" w:eastAsia="Times New Roman" w:hAnsi="Times New Roman"/>
          <w:sz w:val="24"/>
          <w:szCs w:val="24"/>
          <w:lang w:eastAsia="ar-SA"/>
        </w:rPr>
        <w:t xml:space="preserve"> реализации правотворческой инициативы граждан, относится к компетенции </w:t>
      </w:r>
    </w:p>
    <w:p w:rsidR="00175CB1" w:rsidRDefault="00175CB1" w:rsidP="005D03A9">
      <w:pPr>
        <w:widowControl w:val="0"/>
        <w:tabs>
          <w:tab w:val="left" w:pos="851"/>
        </w:tabs>
        <w:suppressAutoHyphens/>
        <w:spacing w:after="0" w:line="240" w:lineRule="auto"/>
        <w:jc w:val="both"/>
        <w:rPr>
          <w:rFonts w:ascii="Times New Roman" w:eastAsia="Times New Roman" w:hAnsi="Times New Roman"/>
          <w:sz w:val="24"/>
          <w:szCs w:val="24"/>
          <w:lang w:eastAsia="ar-SA"/>
        </w:rPr>
      </w:pPr>
    </w:p>
    <w:p w:rsidR="00427706" w:rsidRPr="00427706" w:rsidRDefault="00427706" w:rsidP="005D03A9">
      <w:pPr>
        <w:widowControl w:val="0"/>
        <w:tabs>
          <w:tab w:val="left" w:pos="851"/>
        </w:tabs>
        <w:suppressAutoHyphen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Совета сельского поселения, указанный проект должен быть рассмотрен на открытом заседании Совета сельского поселения.</w:t>
      </w:r>
    </w:p>
    <w:p w:rsidR="00427706" w:rsidRPr="00427706" w:rsidRDefault="00427706" w:rsidP="00427706">
      <w:pPr>
        <w:widowControl w:val="0"/>
        <w:tabs>
          <w:tab w:val="left" w:pos="851"/>
        </w:tabs>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27706" w:rsidRPr="00427706" w:rsidRDefault="00427706" w:rsidP="00427706">
      <w:pPr>
        <w:widowControl w:val="0"/>
        <w:tabs>
          <w:tab w:val="left" w:pos="851"/>
        </w:tabs>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22. Инициативные проекты</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427706">
        <w:rPr>
          <w:rFonts w:ascii="Times New Roman" w:eastAsia="Times New Roman" w:hAnsi="Times New Roman"/>
          <w:sz w:val="24"/>
          <w:szCs w:val="24"/>
          <w:lang w:eastAsia="ar-SA"/>
        </w:rPr>
        <w:t>решения</w:t>
      </w:r>
      <w:proofErr w:type="gramEnd"/>
      <w:r w:rsidRPr="00427706">
        <w:rPr>
          <w:rFonts w:ascii="Times New Roman" w:eastAsia="Times New Roman" w:hAnsi="Times New Roman"/>
          <w:sz w:val="24"/>
          <w:szCs w:val="24"/>
          <w:lang w:eastAsia="ar-SA"/>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427706" w:rsidRPr="00427706" w:rsidRDefault="00427706" w:rsidP="00427706">
      <w:pPr>
        <w:spacing w:after="0" w:line="240" w:lineRule="auto"/>
        <w:ind w:firstLine="567"/>
        <w:jc w:val="both"/>
        <w:rPr>
          <w:rFonts w:ascii="Times New Roman" w:eastAsia="Times New Roman" w:hAnsi="Times New Roman"/>
          <w:sz w:val="20"/>
          <w:szCs w:val="20"/>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23. Территориальное общественное самоуправление</w:t>
      </w:r>
    </w:p>
    <w:p w:rsidR="00427706" w:rsidRPr="00427706" w:rsidRDefault="00427706" w:rsidP="005D03A9">
      <w:pPr>
        <w:numPr>
          <w:ilvl w:val="0"/>
          <w:numId w:val="12"/>
        </w:numPr>
        <w:tabs>
          <w:tab w:val="left" w:pos="0"/>
        </w:tabs>
        <w:suppressAutoHyphens/>
        <w:spacing w:after="0" w:line="240" w:lineRule="auto"/>
        <w:ind w:left="0"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Под территориальным общественным самоуправлением понимается самоорганизация граждан по месту их жительства </w:t>
      </w:r>
      <w:proofErr w:type="gramStart"/>
      <w:r w:rsidRPr="00427706">
        <w:rPr>
          <w:rFonts w:ascii="Times New Roman" w:eastAsia="Times New Roman" w:hAnsi="Times New Roman"/>
          <w:sz w:val="24"/>
          <w:szCs w:val="24"/>
          <w:lang w:eastAsia="ar-SA"/>
        </w:rPr>
        <w:t>на части территории</w:t>
      </w:r>
      <w:proofErr w:type="gramEnd"/>
      <w:r w:rsidRPr="00427706">
        <w:rPr>
          <w:rFonts w:ascii="Times New Roman" w:eastAsia="Times New Roman" w:hAnsi="Times New Roman"/>
          <w:sz w:val="24"/>
          <w:szCs w:val="24"/>
          <w:lang w:eastAsia="ar-SA"/>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27706" w:rsidRPr="00427706" w:rsidRDefault="00427706" w:rsidP="00427706">
      <w:pPr>
        <w:tabs>
          <w:tab w:val="left" w:pos="993"/>
        </w:tabs>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81922"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p>
    <w:p w:rsidR="00427706" w:rsidRPr="00427706" w:rsidRDefault="00427706" w:rsidP="00681922">
      <w:pPr>
        <w:suppressAutoHyphen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одной трети жителей соответствующей территории, достигших шестнадцатилетнего возраста.</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К исключительным полномочиям собрания, конференции граждан, осуществляющих территориальное общественное самоуправление, относятся:</w:t>
      </w:r>
    </w:p>
    <w:p w:rsid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установление структуры органов территориального общественного самоуправления;</w:t>
      </w:r>
    </w:p>
    <w:p w:rsidR="00DC3A06" w:rsidRDefault="00DC3A06" w:rsidP="00427706">
      <w:pPr>
        <w:suppressAutoHyphens/>
        <w:spacing w:after="0" w:line="240" w:lineRule="auto"/>
        <w:ind w:firstLine="567"/>
        <w:jc w:val="both"/>
        <w:rPr>
          <w:rFonts w:ascii="Times New Roman" w:eastAsia="Times New Roman" w:hAnsi="Times New Roman"/>
          <w:sz w:val="24"/>
          <w:szCs w:val="24"/>
          <w:lang w:eastAsia="ar-SA"/>
        </w:rPr>
      </w:pPr>
    </w:p>
    <w:p w:rsidR="00DC3A06" w:rsidRPr="00427706" w:rsidRDefault="00DC3A06" w:rsidP="00427706">
      <w:pPr>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lastRenderedPageBreak/>
        <w:t>2) принятие устава территориального общественного самоуправления, внесение в него изменений и дополнений;</w:t>
      </w:r>
    </w:p>
    <w:p w:rsidR="00B1283A" w:rsidRDefault="00427706" w:rsidP="00681922">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избрание органов территориального общ</w:t>
      </w:r>
      <w:r w:rsidR="00681922">
        <w:rPr>
          <w:rFonts w:ascii="Times New Roman" w:eastAsia="Times New Roman" w:hAnsi="Times New Roman"/>
          <w:sz w:val="24"/>
          <w:szCs w:val="24"/>
          <w:lang w:eastAsia="ar-SA"/>
        </w:rPr>
        <w:t>ественного самоуправления;</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определение основных направлений деятельности территориального общественного самоуправления;</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утверждение сметы доходов и расходов территориального общественного самоуправления и отчет</w:t>
      </w:r>
      <w:proofErr w:type="gramStart"/>
      <w:r w:rsidRPr="00427706">
        <w:rPr>
          <w:rFonts w:ascii="Times New Roman" w:eastAsia="Times New Roman" w:hAnsi="Times New Roman"/>
          <w:sz w:val="24"/>
          <w:szCs w:val="24"/>
          <w:lang w:eastAsia="ar-SA"/>
        </w:rPr>
        <w:t>а о ее</w:t>
      </w:r>
      <w:proofErr w:type="gramEnd"/>
      <w:r w:rsidRPr="00427706">
        <w:rPr>
          <w:rFonts w:ascii="Times New Roman" w:eastAsia="Times New Roman" w:hAnsi="Times New Roman"/>
          <w:sz w:val="24"/>
          <w:szCs w:val="24"/>
          <w:lang w:eastAsia="ar-SA"/>
        </w:rPr>
        <w:t xml:space="preserve"> исполнении;</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рассмотрение и утверждение отчетов о деятельности органов территориального общественного самоуправления;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Органы территориального общественного самоуправления:</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представляют интересы населения, проживающего на соответствующей территории;</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обеспечивают исполнение решений, принятых на собраниях и конференциях граждан;</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27706" w:rsidRPr="00427706" w:rsidRDefault="00427706" w:rsidP="00427706">
      <w:pPr>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427706">
        <w:rPr>
          <w:rFonts w:ascii="Times New Roman" w:eastAsia="Times New Roman" w:hAnsi="Times New Roman"/>
          <w:iCs/>
          <w:sz w:val="24"/>
          <w:szCs w:val="24"/>
          <w:lang w:eastAsia="ru-RU"/>
        </w:rPr>
        <w:t xml:space="preserve">5) </w:t>
      </w:r>
      <w:r w:rsidR="00C716F9">
        <w:rPr>
          <w:rFonts w:ascii="Times New Roman" w:eastAsia="Times New Roman" w:hAnsi="Times New Roman"/>
          <w:iCs/>
          <w:sz w:val="24"/>
          <w:szCs w:val="24"/>
          <w:lang w:eastAsia="ru-RU"/>
        </w:rPr>
        <w:t xml:space="preserve">  </w:t>
      </w:r>
      <w:r w:rsidRPr="00427706">
        <w:rPr>
          <w:rFonts w:ascii="Times New Roman" w:eastAsia="Times New Roman" w:hAnsi="Times New Roman"/>
          <w:iCs/>
          <w:sz w:val="24"/>
          <w:szCs w:val="24"/>
          <w:lang w:eastAsia="ru-RU"/>
        </w:rPr>
        <w:t>могут выдвигать инициативный проект в качестве инициаторов проекта.</w:t>
      </w:r>
    </w:p>
    <w:p w:rsidR="00427706" w:rsidRPr="00427706" w:rsidRDefault="00427706" w:rsidP="00427706">
      <w:pPr>
        <w:suppressAutoHyphens/>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681922"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681922">
        <w:rPr>
          <w:rFonts w:ascii="Times New Roman" w:eastAsia="Times New Roman" w:hAnsi="Times New Roman"/>
          <w:b/>
          <w:bCs/>
          <w:color w:val="000000" w:themeColor="text1"/>
          <w:sz w:val="24"/>
          <w:szCs w:val="24"/>
          <w:lang w:eastAsia="ar-SA"/>
        </w:rPr>
        <w:t xml:space="preserve">Статья 24. Староста сельского населенного пункта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2. Староста сельского населенного пункта назначается Советом сельского поселения </w:t>
      </w:r>
      <w:r w:rsidRPr="00427706">
        <w:rPr>
          <w:rFonts w:ascii="Times New Roman" w:eastAsia="Times New Roman" w:hAnsi="Times New Roman"/>
          <w:sz w:val="24"/>
          <w:szCs w:val="24"/>
          <w:lang w:eastAsia="ru-RU"/>
        </w:rPr>
        <w:t xml:space="preserve">по представлению схода граждан сельского населенного пункта. Староста </w:t>
      </w:r>
      <w:r w:rsidRPr="00427706">
        <w:rPr>
          <w:rFonts w:ascii="Times New Roman" w:eastAsia="Times New Roman" w:hAnsi="Times New Roman"/>
          <w:sz w:val="24"/>
          <w:szCs w:val="24"/>
          <w:lang w:eastAsia="ar-SA"/>
        </w:rPr>
        <w:t>сельского населенного пункта</w:t>
      </w:r>
      <w:r w:rsidRPr="00427706">
        <w:rPr>
          <w:rFonts w:ascii="Times New Roman" w:eastAsia="Times New Roman" w:hAnsi="Times New Roman"/>
          <w:sz w:val="24"/>
          <w:szCs w:val="24"/>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81922" w:rsidRPr="00427706" w:rsidRDefault="00427706" w:rsidP="00934388">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w:t>
      </w:r>
      <w:proofErr w:type="gramStart"/>
      <w:r w:rsidRPr="00427706">
        <w:rPr>
          <w:rFonts w:ascii="Times New Roman" w:eastAsia="Times New Roman" w:hAnsi="Times New Roman"/>
          <w:sz w:val="24"/>
          <w:szCs w:val="24"/>
          <w:lang w:eastAsia="ar-SA"/>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427706">
        <w:rPr>
          <w:rFonts w:ascii="Times New Roman" w:eastAsia="Times New Roman" w:hAnsi="Times New Roman"/>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27706">
        <w:rPr>
          <w:rFonts w:ascii="Times New Roman" w:eastAsia="Times New Roman" w:hAnsi="Times New Roman"/>
          <w:sz w:val="24"/>
          <w:szCs w:val="24"/>
          <w:lang w:eastAsia="ar-SA"/>
        </w:rPr>
        <w:t xml:space="preserve"> или должность муниципальной службы, не может состоять в трудовых отношениях и иных непосредственно связанных с ними отношениях с о</w:t>
      </w:r>
      <w:r w:rsidR="00934388">
        <w:rPr>
          <w:rFonts w:ascii="Times New Roman" w:eastAsia="Times New Roman" w:hAnsi="Times New Roman"/>
          <w:sz w:val="24"/>
          <w:szCs w:val="24"/>
          <w:lang w:eastAsia="ar-SA"/>
        </w:rPr>
        <w:t>рганами местного самоуправления.</w:t>
      </w:r>
      <w:proofErr w:type="gramEnd"/>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Старостой сельского населенного пункта не может быть назначено лицо:</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w:t>
      </w:r>
      <w:proofErr w:type="gramStart"/>
      <w:r w:rsidRPr="00427706">
        <w:rPr>
          <w:rFonts w:ascii="Times New Roman" w:eastAsia="Times New Roman" w:hAnsi="Times New Roman"/>
          <w:sz w:val="24"/>
          <w:szCs w:val="24"/>
          <w:lang w:eastAsia="ar-SA"/>
        </w:rPr>
        <w:t>замещающее</w:t>
      </w:r>
      <w:proofErr w:type="gramEnd"/>
      <w:r w:rsidRPr="00427706">
        <w:rPr>
          <w:rFonts w:ascii="Times New Roman" w:eastAsia="Times New Roman" w:hAnsi="Times New Roman"/>
          <w:sz w:val="24"/>
          <w:szCs w:val="24"/>
          <w:lang w:eastAsia="ar-SA"/>
        </w:rPr>
        <w:t xml:space="preserve"> государственную должность, должность государственной гражданской службы, муниципальную должность</w:t>
      </w:r>
      <w:r w:rsidRPr="00427706">
        <w:rPr>
          <w:rFonts w:ascii="Times New Roman" w:eastAsia="Times New Roman" w:hAnsi="Times New Roman"/>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27706">
        <w:rPr>
          <w:rFonts w:ascii="Times New Roman" w:eastAsia="Times New Roman" w:hAnsi="Times New Roman"/>
          <w:sz w:val="24"/>
          <w:szCs w:val="24"/>
          <w:lang w:eastAsia="ar-SA"/>
        </w:rPr>
        <w:t xml:space="preserve"> или должность муниципальной службы;</w:t>
      </w:r>
    </w:p>
    <w:p w:rsidR="00934388" w:rsidRPr="00427706" w:rsidRDefault="00427706" w:rsidP="006A5952">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w:t>
      </w:r>
      <w:proofErr w:type="gramStart"/>
      <w:r w:rsidRPr="00427706">
        <w:rPr>
          <w:rFonts w:ascii="Times New Roman" w:eastAsia="Times New Roman" w:hAnsi="Times New Roman"/>
          <w:sz w:val="24"/>
          <w:szCs w:val="24"/>
          <w:lang w:eastAsia="ar-SA"/>
        </w:rPr>
        <w:t>признанное</w:t>
      </w:r>
      <w:proofErr w:type="gramEnd"/>
      <w:r w:rsidRPr="00427706">
        <w:rPr>
          <w:rFonts w:ascii="Times New Roman" w:eastAsia="Times New Roman" w:hAnsi="Times New Roman"/>
          <w:sz w:val="24"/>
          <w:szCs w:val="24"/>
          <w:lang w:eastAsia="ar-SA"/>
        </w:rPr>
        <w:t xml:space="preserve"> судом недееспособным или ограниченно дееспособным;</w:t>
      </w:r>
    </w:p>
    <w:p w:rsidR="00427706" w:rsidRPr="00427706" w:rsidRDefault="00C716F9" w:rsidP="00427706">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3) </w:t>
      </w:r>
      <w:proofErr w:type="gramStart"/>
      <w:r>
        <w:rPr>
          <w:rFonts w:ascii="Times New Roman" w:eastAsia="Times New Roman" w:hAnsi="Times New Roman"/>
          <w:sz w:val="24"/>
          <w:szCs w:val="24"/>
          <w:lang w:eastAsia="ar-SA"/>
        </w:rPr>
        <w:t>имеюще</w:t>
      </w:r>
      <w:r w:rsidR="00427706" w:rsidRPr="00427706">
        <w:rPr>
          <w:rFonts w:ascii="Times New Roman" w:eastAsia="Times New Roman" w:hAnsi="Times New Roman"/>
          <w:sz w:val="24"/>
          <w:szCs w:val="24"/>
          <w:lang w:eastAsia="ar-SA"/>
        </w:rPr>
        <w:t>е</w:t>
      </w:r>
      <w:proofErr w:type="gramEnd"/>
      <w:r w:rsidR="00427706" w:rsidRPr="00427706">
        <w:rPr>
          <w:rFonts w:ascii="Times New Roman" w:eastAsia="Times New Roman" w:hAnsi="Times New Roman"/>
          <w:sz w:val="24"/>
          <w:szCs w:val="24"/>
          <w:lang w:eastAsia="ar-SA"/>
        </w:rPr>
        <w:t xml:space="preserve"> непогашенную или неснятую судимость.</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Срок полномочий старосты сельского населенного пункта составляет 3 года. </w:t>
      </w:r>
    </w:p>
    <w:p w:rsidR="00427706" w:rsidRPr="00427706" w:rsidRDefault="00427706" w:rsidP="0068192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6. </w:t>
      </w:r>
      <w:r w:rsidRPr="00427706">
        <w:rPr>
          <w:rFonts w:ascii="Times New Roman" w:eastAsia="Times New Roman" w:hAnsi="Times New Roman"/>
          <w:sz w:val="24"/>
          <w:szCs w:val="24"/>
          <w:lang w:eastAsia="ru-RU"/>
        </w:rPr>
        <w:t xml:space="preserve">Полномочия старосты </w:t>
      </w:r>
      <w:r w:rsidRPr="00427706">
        <w:rPr>
          <w:rFonts w:ascii="Times New Roman" w:eastAsia="Times New Roman" w:hAnsi="Times New Roman"/>
          <w:sz w:val="24"/>
          <w:szCs w:val="24"/>
          <w:lang w:eastAsia="ar-SA"/>
        </w:rPr>
        <w:t>сельского населенного пункта</w:t>
      </w:r>
      <w:r w:rsidRPr="00427706">
        <w:rPr>
          <w:rFonts w:ascii="Times New Roman" w:eastAsia="Times New Roman" w:hAnsi="Times New Roman"/>
          <w:sz w:val="24"/>
          <w:szCs w:val="24"/>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2" w:history="1">
        <w:r w:rsidRPr="00B1283A">
          <w:rPr>
            <w:rFonts w:ascii="Times New Roman" w:eastAsia="Times New Roman" w:hAnsi="Times New Roman"/>
            <w:color w:val="000000" w:themeColor="text1"/>
            <w:sz w:val="24"/>
            <w:szCs w:val="24"/>
            <w:lang w:eastAsia="ru-RU"/>
          </w:rPr>
          <w:t>пунктами 1</w:t>
        </w:r>
      </w:hyperlink>
      <w:r w:rsidRPr="00B1283A">
        <w:rPr>
          <w:rFonts w:ascii="Times New Roman" w:eastAsia="Times New Roman" w:hAnsi="Times New Roman"/>
          <w:color w:val="000000" w:themeColor="text1"/>
          <w:sz w:val="24"/>
          <w:szCs w:val="24"/>
          <w:lang w:eastAsia="ru-RU"/>
        </w:rPr>
        <w:t xml:space="preserve"> - </w:t>
      </w:r>
      <w:hyperlink r:id="rId13" w:history="1">
        <w:r w:rsidRPr="00B1283A">
          <w:rPr>
            <w:rFonts w:ascii="Times New Roman" w:eastAsia="Times New Roman" w:hAnsi="Times New Roman"/>
            <w:color w:val="000000" w:themeColor="text1"/>
            <w:sz w:val="24"/>
            <w:szCs w:val="24"/>
            <w:lang w:eastAsia="ru-RU"/>
          </w:rPr>
          <w:t>7 и 9.2 части 10 статьи 40</w:t>
        </w:r>
      </w:hyperlink>
      <w:r w:rsidRPr="00427706">
        <w:rPr>
          <w:rFonts w:ascii="Times New Roman" w:eastAsia="Times New Roman" w:hAnsi="Times New Roman"/>
          <w:color w:val="FF0000"/>
          <w:sz w:val="24"/>
          <w:szCs w:val="24"/>
          <w:lang w:eastAsia="ru-RU"/>
        </w:rPr>
        <w:t xml:space="preserve"> </w:t>
      </w:r>
      <w:r w:rsidRPr="00427706">
        <w:rPr>
          <w:rFonts w:ascii="Times New Roman" w:eastAsia="Times New Roman" w:hAnsi="Times New Roman"/>
          <w:sz w:val="24"/>
          <w:szCs w:val="24"/>
          <w:lang w:eastAsia="ru-RU"/>
        </w:rPr>
        <w:t>Федерального закона № 131-ФЗ.</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Староста сельского населенного пункта для решения возложенных на него задач:</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оказывает содействие органам местного самоуправления сельского поселения в пределах их полномочий по вопросам:</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sz w:val="24"/>
          <w:szCs w:val="24"/>
          <w:lang w:eastAsia="ar-SA"/>
        </w:rPr>
        <w:t>а) благоустройства территории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cs="Calibri"/>
          <w:sz w:val="24"/>
          <w:szCs w:val="24"/>
          <w:lang w:eastAsia="ar-SA"/>
        </w:rPr>
        <w:t>б) предоставления населению услуг связи, общественного питания, торговли и бытового обслуживания, транспортных услуг;</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в) охраны общественного порядка;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д) проведения праздничных мероприятий;</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е)</w:t>
      </w:r>
      <w:r w:rsidRPr="00427706">
        <w:rPr>
          <w:rFonts w:ascii="Times New Roman" w:eastAsia="Times New Roman" w:hAnsi="Times New Roman"/>
          <w:sz w:val="24"/>
          <w:szCs w:val="24"/>
          <w:lang w:eastAsia="ru-RU"/>
        </w:rPr>
        <w:t xml:space="preserve">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информирует органы местного самоуправления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б) о жителях сельского населенного пункта, нуждающихся в оказании помощи социальных работников;</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присутствует на заседаниях Совета сельского поселения в порядке, установленном Регламентом Совета сельского поселения;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9) осуществляет иные полномочия и права, предусмотренные нормативным правовым актом </w:t>
      </w:r>
      <w:r w:rsidRPr="00427706">
        <w:rPr>
          <w:rFonts w:ascii="Times New Roman" w:eastAsia="Times New Roman" w:hAnsi="Times New Roman"/>
          <w:sz w:val="24"/>
          <w:szCs w:val="24"/>
          <w:lang w:eastAsia="ar-SA"/>
        </w:rPr>
        <w:t>Совета сельского поселения</w:t>
      </w:r>
      <w:r w:rsidRPr="00427706">
        <w:rPr>
          <w:rFonts w:ascii="Times New Roman" w:eastAsia="Times New Roman" w:hAnsi="Times New Roman"/>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6B774A"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427706">
        <w:rPr>
          <w:rFonts w:ascii="Times New Roman" w:eastAsia="Times New Roman" w:hAnsi="Times New Roman"/>
          <w:sz w:val="24"/>
          <w:szCs w:val="24"/>
          <w:lang w:eastAsia="ar-SA"/>
        </w:rPr>
        <w:t>Совета сельского поселения</w:t>
      </w:r>
    </w:p>
    <w:p w:rsidR="006B774A" w:rsidRDefault="006B774A"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427706" w:rsidRDefault="00427706" w:rsidP="006B774A">
      <w:pPr>
        <w:autoSpaceDE w:val="0"/>
        <w:autoSpaceDN w:val="0"/>
        <w:adjustRightInd w:val="0"/>
        <w:spacing w:after="0" w:line="240" w:lineRule="auto"/>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C57A1" w:rsidRDefault="002C57A1" w:rsidP="006B774A">
      <w:pPr>
        <w:autoSpaceDE w:val="0"/>
        <w:autoSpaceDN w:val="0"/>
        <w:adjustRightInd w:val="0"/>
        <w:spacing w:after="0" w:line="240" w:lineRule="auto"/>
        <w:jc w:val="both"/>
        <w:rPr>
          <w:rFonts w:ascii="Times New Roman" w:eastAsia="Times New Roman" w:hAnsi="Times New Roman"/>
          <w:sz w:val="24"/>
          <w:szCs w:val="24"/>
          <w:lang w:eastAsia="ru-RU"/>
        </w:rPr>
      </w:pPr>
    </w:p>
    <w:p w:rsidR="002C57A1" w:rsidRPr="00427706" w:rsidRDefault="002C57A1" w:rsidP="006B774A">
      <w:pPr>
        <w:autoSpaceDE w:val="0"/>
        <w:autoSpaceDN w:val="0"/>
        <w:adjustRightInd w:val="0"/>
        <w:spacing w:after="0" w:line="240" w:lineRule="auto"/>
        <w:jc w:val="both"/>
        <w:rPr>
          <w:rFonts w:ascii="Times New Roman" w:eastAsia="Times New Roman" w:hAnsi="Times New Roman"/>
          <w:sz w:val="24"/>
          <w:szCs w:val="24"/>
          <w:lang w:eastAsia="ru-RU"/>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Староста сельского населенного пункта осуществляет свою деятельность на общественных началах.</w:t>
      </w: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sz w:val="24"/>
          <w:szCs w:val="24"/>
          <w:lang w:eastAsia="ar-SA"/>
        </w:rPr>
      </w:pPr>
      <w:r w:rsidRPr="00427706">
        <w:rPr>
          <w:rFonts w:ascii="Times New Roman" w:eastAsia="Times New Roman" w:hAnsi="Times New Roman"/>
          <w:b/>
          <w:bCs/>
          <w:sz w:val="24"/>
          <w:szCs w:val="24"/>
          <w:lang w:eastAsia="ar-SA"/>
        </w:rPr>
        <w:t>Статья 25. Публичные слушания, общественные обсуждения</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Публичные слушания проводятся по инициативе населения, Совета сельского поселения или главы поселения.</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На публичные слушания в обязательном порядке выносятся:</w:t>
      </w:r>
    </w:p>
    <w:p w:rsidR="00427706" w:rsidRPr="00427706" w:rsidRDefault="00427706" w:rsidP="00427706">
      <w:pPr>
        <w:spacing w:after="0" w:line="240" w:lineRule="auto"/>
        <w:ind w:firstLine="567"/>
        <w:jc w:val="both"/>
        <w:rPr>
          <w:rFonts w:ascii="Times New Roman" w:eastAsia="Times New Roman" w:hAnsi="Times New Roman"/>
          <w:sz w:val="20"/>
          <w:szCs w:val="24"/>
          <w:lang w:eastAsia="ar-SA"/>
        </w:rPr>
      </w:pPr>
      <w:proofErr w:type="gramStart"/>
      <w:r w:rsidRPr="00427706">
        <w:rPr>
          <w:rFonts w:ascii="Times New Roman" w:eastAsia="Times New Roman" w:hAnsi="Times New Roman"/>
          <w:sz w:val="24"/>
          <w:szCs w:val="24"/>
          <w:lang w:eastAsia="ar-SA"/>
        </w:rPr>
        <w:t>1) проект устава сельского поселения, а также проект</w:t>
      </w:r>
      <w:r w:rsidRPr="00427706">
        <w:rPr>
          <w:rFonts w:ascii="Times New Roman" w:eastAsia="Times New Roman" w:hAnsi="Times New Roman" w:cs="Calibri"/>
          <w:sz w:val="24"/>
          <w:szCs w:val="24"/>
          <w:lang w:eastAsia="ar-SA"/>
        </w:rPr>
        <w:t xml:space="preserve"> муниципального нормативного правового акта о внесении изменений и дополнений в </w:t>
      </w:r>
      <w:r w:rsidRPr="00427706">
        <w:rPr>
          <w:rFonts w:ascii="Times New Roman" w:eastAsia="Times New Roman" w:hAnsi="Times New Roman"/>
          <w:sz w:val="24"/>
          <w:szCs w:val="24"/>
          <w:lang w:eastAsia="ar-SA"/>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проект бюджета сельского поселения и отчет о его исполнении;</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прое</w:t>
      </w:r>
      <w:proofErr w:type="gramStart"/>
      <w:r w:rsidRPr="00427706">
        <w:rPr>
          <w:rFonts w:ascii="Times New Roman" w:eastAsia="Times New Roman" w:hAnsi="Times New Roman"/>
          <w:sz w:val="24"/>
          <w:szCs w:val="24"/>
          <w:lang w:eastAsia="ar-SA"/>
        </w:rPr>
        <w:t>кт стр</w:t>
      </w:r>
      <w:proofErr w:type="gramEnd"/>
      <w:r w:rsidRPr="00427706">
        <w:rPr>
          <w:rFonts w:ascii="Times New Roman" w:eastAsia="Times New Roman" w:hAnsi="Times New Roman"/>
          <w:sz w:val="24"/>
          <w:szCs w:val="24"/>
          <w:lang w:eastAsia="ar-SA"/>
        </w:rPr>
        <w:t>атегии социально-экономического развития муниципального образования;</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r w:rsidRPr="00427706">
        <w:rPr>
          <w:rFonts w:ascii="Times New Roman" w:eastAsia="Times New Roman" w:hAnsi="Times New Roman"/>
          <w:sz w:val="24"/>
          <w:szCs w:val="24"/>
          <w:lang w:eastAsia="ru-RU"/>
        </w:rPr>
        <w:t>.</w:t>
      </w:r>
    </w:p>
    <w:p w:rsidR="00427706" w:rsidRPr="00427706" w:rsidRDefault="00427706" w:rsidP="00427706">
      <w:pPr>
        <w:autoSpaceDE w:val="0"/>
        <w:autoSpaceDN w:val="0"/>
        <w:adjustRightInd w:val="0"/>
        <w:spacing w:after="0" w:line="240" w:lineRule="auto"/>
        <w:ind w:firstLine="567"/>
        <w:jc w:val="both"/>
        <w:rPr>
          <w:rFonts w:ascii="Arial" w:eastAsia="Times New Roman" w:hAnsi="Arial" w:cs="Arial"/>
          <w:sz w:val="24"/>
          <w:szCs w:val="24"/>
          <w:lang w:eastAsia="ru-RU"/>
        </w:rPr>
      </w:pPr>
      <w:r w:rsidRPr="00427706">
        <w:rPr>
          <w:rFonts w:ascii="Times New Roman" w:eastAsia="Times New Roman" w:hAnsi="Times New Roman"/>
          <w:sz w:val="24"/>
          <w:szCs w:val="24"/>
          <w:lang w:eastAsia="ar-SA"/>
        </w:rPr>
        <w:t xml:space="preserve">5. По проектам правил благоустройства территории поселения, </w:t>
      </w:r>
      <w:r w:rsidRPr="00427706">
        <w:rPr>
          <w:rFonts w:ascii="Times New Roman" w:eastAsia="Times New Roman" w:hAnsi="Times New Roman" w:cs="Calibri"/>
          <w:sz w:val="24"/>
          <w:szCs w:val="24"/>
          <w:lang w:eastAsia="ar-SA"/>
        </w:rPr>
        <w:t>проектам, предусматривающим внесение изменений в указанный утвержденный документ,</w:t>
      </w:r>
      <w:r w:rsidRPr="00427706">
        <w:rPr>
          <w:rFonts w:ascii="Times New Roman" w:eastAsia="Times New Roman" w:hAnsi="Times New Roman"/>
          <w:sz w:val="24"/>
          <w:szCs w:val="24"/>
          <w:lang w:eastAsia="ar-SA"/>
        </w:rPr>
        <w:t xml:space="preserve"> проводятся </w:t>
      </w:r>
      <w:r w:rsidRPr="00427706">
        <w:rPr>
          <w:rFonts w:ascii="Arial" w:eastAsia="Times New Roman" w:hAnsi="Arial" w:cs="Arial"/>
          <w:sz w:val="24"/>
          <w:szCs w:val="24"/>
          <w:lang w:eastAsia="ru-RU"/>
        </w:rPr>
        <w:t xml:space="preserve"> </w:t>
      </w:r>
      <w:r w:rsidRPr="00427706">
        <w:rPr>
          <w:rFonts w:ascii="Times New Roman" w:eastAsia="Times New Roman" w:hAnsi="Times New Roman"/>
          <w:sz w:val="24"/>
          <w:szCs w:val="24"/>
          <w:lang w:eastAsia="ru-RU"/>
        </w:rPr>
        <w:t>публичные слушания или общественные обсуждения в соответствии с законодательством о градостроительной деятельности.</w:t>
      </w:r>
    </w:p>
    <w:p w:rsidR="00427706" w:rsidRPr="00427706" w:rsidRDefault="00427706" w:rsidP="00427706">
      <w:pPr>
        <w:tabs>
          <w:tab w:val="left" w:pos="709"/>
        </w:tabs>
        <w:spacing w:after="0" w:line="240" w:lineRule="auto"/>
        <w:ind w:firstLine="567"/>
        <w:jc w:val="both"/>
        <w:rPr>
          <w:rFonts w:ascii="Times New Roman" w:eastAsia="Times New Roman" w:hAnsi="Times New Roman"/>
          <w:strike/>
          <w:sz w:val="24"/>
          <w:szCs w:val="24"/>
          <w:lang w:eastAsia="ar-SA"/>
        </w:rPr>
      </w:pPr>
      <w:r w:rsidRPr="00427706">
        <w:rPr>
          <w:rFonts w:ascii="Times New Roman" w:eastAsia="Times New Roman" w:hAnsi="Times New Roman"/>
          <w:sz w:val="24"/>
          <w:szCs w:val="24"/>
          <w:lang w:eastAsia="ar-SA"/>
        </w:rPr>
        <w:t>6. Итоги проведения публичных слушаний подлежат официальному опубликованию (обнародованию).</w:t>
      </w:r>
    </w:p>
    <w:p w:rsidR="00427706" w:rsidRPr="00427706" w:rsidRDefault="00427706" w:rsidP="00427706">
      <w:pPr>
        <w:tabs>
          <w:tab w:val="left" w:pos="709"/>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26. Собрание граждан</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27706">
        <w:rPr>
          <w:rFonts w:ascii="Times New Roman" w:eastAsia="Times New Roman" w:hAnsi="Times New Roman"/>
          <w:sz w:val="24"/>
          <w:szCs w:val="24"/>
          <w:lang w:eastAsia="ar-SA"/>
        </w:rPr>
        <w:t>на части территории</w:t>
      </w:r>
      <w:proofErr w:type="gramEnd"/>
      <w:r w:rsidRPr="00427706">
        <w:rPr>
          <w:rFonts w:ascii="Times New Roman" w:eastAsia="Times New Roman" w:hAnsi="Times New Roman"/>
          <w:sz w:val="24"/>
          <w:szCs w:val="24"/>
          <w:lang w:eastAsia="ar-SA"/>
        </w:rPr>
        <w:t xml:space="preserve"> сельского поселения могут проводиться собрания граждан.</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6035B2"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Инициатором проведения собрания граждан, за исключением собрания граждан</w:t>
      </w:r>
      <w:r w:rsidRPr="00427706">
        <w:rPr>
          <w:rFonts w:ascii="Times New Roman" w:eastAsia="Times New Roman" w:hAnsi="Times New Roman"/>
          <w:iCs/>
          <w:sz w:val="24"/>
          <w:szCs w:val="24"/>
          <w:lang w:eastAsia="ar-SA"/>
        </w:rPr>
        <w:t xml:space="preserve"> в целях рассмотрения и обсуждения вопросов внесения инициативных проектов</w:t>
      </w:r>
      <w:r w:rsidRPr="00427706">
        <w:rPr>
          <w:rFonts w:ascii="Times New Roman" w:eastAsia="Times New Roman" w:hAnsi="Times New Roman"/>
          <w:sz w:val="24"/>
          <w:szCs w:val="24"/>
          <w:lang w:eastAsia="ar-SA"/>
        </w:rPr>
        <w:t>, может</w:t>
      </w:r>
    </w:p>
    <w:p w:rsidR="006035B2" w:rsidRDefault="006035B2"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427706" w:rsidRDefault="00427706" w:rsidP="006035B2">
      <w:pPr>
        <w:autoSpaceDE w:val="0"/>
        <w:autoSpaceDN w:val="0"/>
        <w:adjustRightInd w:val="0"/>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 выступать инициативная группа граждан в количестве не менее 15 человек, проживающих на территории сельского поселения, достигших возраста 16 лет.</w:t>
      </w:r>
    </w:p>
    <w:p w:rsidR="00F3355F" w:rsidRPr="00427706" w:rsidRDefault="00F3355F" w:rsidP="006035B2">
      <w:pPr>
        <w:autoSpaceDE w:val="0"/>
        <w:autoSpaceDN w:val="0"/>
        <w:adjustRightInd w:val="0"/>
        <w:spacing w:after="0" w:line="240" w:lineRule="auto"/>
        <w:jc w:val="both"/>
        <w:rPr>
          <w:rFonts w:ascii="Times New Roman" w:eastAsia="Times New Roman" w:hAnsi="Times New Roman"/>
          <w:sz w:val="24"/>
          <w:szCs w:val="24"/>
          <w:lang w:eastAsia="ar-SA"/>
        </w:rPr>
      </w:pPr>
    </w:p>
    <w:p w:rsidR="00427706" w:rsidRDefault="00427706" w:rsidP="00427706">
      <w:pPr>
        <w:autoSpaceDE w:val="0"/>
        <w:autoSpaceDN w:val="0"/>
        <w:adjustRightInd w:val="0"/>
        <w:spacing w:after="0" w:line="240" w:lineRule="auto"/>
        <w:ind w:firstLine="567"/>
        <w:jc w:val="both"/>
        <w:rPr>
          <w:rFonts w:ascii="Times New Roman" w:eastAsia="Times New Roman" w:hAnsi="Times New Roman"/>
          <w:iCs/>
          <w:sz w:val="24"/>
          <w:szCs w:val="24"/>
          <w:lang w:eastAsia="ar-SA"/>
        </w:rPr>
      </w:pPr>
      <w:r w:rsidRPr="00427706">
        <w:rPr>
          <w:rFonts w:ascii="Times New Roman" w:eastAsia="Times New Roman" w:hAnsi="Times New Roman"/>
          <w:sz w:val="24"/>
          <w:szCs w:val="24"/>
          <w:lang w:eastAsia="ar-SA"/>
        </w:rPr>
        <w:t xml:space="preserve">Численность инициативной группы граждан по </w:t>
      </w:r>
      <w:r w:rsidRPr="00427706">
        <w:rPr>
          <w:rFonts w:ascii="Times New Roman" w:eastAsia="Times New Roman" w:hAnsi="Times New Roman"/>
          <w:iCs/>
          <w:sz w:val="24"/>
          <w:szCs w:val="24"/>
          <w:lang w:eastAsia="ar-SA"/>
        </w:rPr>
        <w:t>вопросу внесения инициативных проектов определяется в соответствии с частью 2 статьи 22 Устава.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lastRenderedPageBreak/>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427706" w:rsidRPr="00427706" w:rsidRDefault="006307AE"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hyperlink r:id="rId14" w:history="1">
        <w:r w:rsidR="00427706" w:rsidRPr="006035B2">
          <w:rPr>
            <w:rFonts w:ascii="Times New Roman" w:eastAsia="Times New Roman" w:hAnsi="Times New Roman"/>
            <w:color w:val="000000" w:themeColor="text1"/>
            <w:sz w:val="24"/>
            <w:szCs w:val="24"/>
            <w:lang w:eastAsia="ar-SA"/>
          </w:rPr>
          <w:t>Требования</w:t>
        </w:r>
      </w:hyperlink>
      <w:r w:rsidR="00427706" w:rsidRPr="00427706">
        <w:rPr>
          <w:rFonts w:ascii="Times New Roman" w:eastAsia="Times New Roman" w:hAnsi="Times New Roman"/>
          <w:sz w:val="24"/>
          <w:szCs w:val="24"/>
          <w:lang w:eastAsia="ar-SA"/>
        </w:rPr>
        <w:t xml:space="preserve"> к форме и содержанию ходатайства о проведении собрания граждан устанавливаются решением Совета сельского поселения.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о назначении собрания граждан;</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об отклонении инициативы проведения собрания граждан.</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Совет сельского поселения принимает мотивированное решение об отклонении инициативы проведения собрания граждан в случае, если: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вопросы, вносимые на собрание граждан, не соответствуют требованиям части 1 статьи 29 Федерального закона № 131-ФЗ;</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нарушен установленный настоящим Уставом порядок выдвижения инициативы проведения собрания граждан;</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proofErr w:type="gramStart"/>
      <w:r w:rsidRPr="00427706">
        <w:rPr>
          <w:rFonts w:ascii="Times New Roman" w:eastAsia="Times New Roman" w:hAnsi="Times New Roman"/>
          <w:sz w:val="24"/>
          <w:szCs w:val="24"/>
          <w:lang w:eastAsia="ar-SA"/>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11. Итоги собрания граждан подлежат официальному </w:t>
      </w:r>
      <w:r w:rsidRPr="00427706">
        <w:rPr>
          <w:rFonts w:ascii="Times New Roman" w:eastAsia="Times New Roman" w:hAnsi="Times New Roman"/>
          <w:sz w:val="24"/>
          <w:szCs w:val="24"/>
          <w:lang w:eastAsia="ru-RU"/>
        </w:rPr>
        <w:t>опубликованию (обнародованию).</w:t>
      </w:r>
    </w:p>
    <w:p w:rsidR="00427706" w:rsidRPr="00427706" w:rsidRDefault="00427706" w:rsidP="00427706">
      <w:pPr>
        <w:spacing w:after="0" w:line="240" w:lineRule="auto"/>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sz w:val="24"/>
          <w:szCs w:val="24"/>
          <w:lang w:eastAsia="ar-SA"/>
        </w:rPr>
      </w:pPr>
      <w:r w:rsidRPr="00427706">
        <w:rPr>
          <w:rFonts w:ascii="Times New Roman" w:eastAsia="Times New Roman" w:hAnsi="Times New Roman"/>
          <w:b/>
          <w:bCs/>
          <w:sz w:val="24"/>
          <w:szCs w:val="24"/>
          <w:lang w:eastAsia="ar-SA"/>
        </w:rPr>
        <w:t>Статья 27. Конференция граждан (собрание делегатов)</w:t>
      </w:r>
    </w:p>
    <w:p w:rsidR="006035B2" w:rsidRPr="00A46E67" w:rsidRDefault="00427706" w:rsidP="00A46E67">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A46E67" w:rsidRDefault="00427706" w:rsidP="00175CB1">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Избрание делегатов – участников конференции граждан (собрания делегатов) осуществляется собраниями граждан, проводимыми в соответстви</w:t>
      </w:r>
      <w:r w:rsidR="00175CB1">
        <w:rPr>
          <w:rFonts w:ascii="Times New Roman" w:eastAsia="Times New Roman" w:hAnsi="Times New Roman"/>
          <w:sz w:val="24"/>
          <w:szCs w:val="24"/>
          <w:lang w:eastAsia="ar-SA"/>
        </w:rPr>
        <w:t>и с Уставом сельского поселения.</w:t>
      </w:r>
    </w:p>
    <w:p w:rsidR="00427706" w:rsidRPr="00427706" w:rsidRDefault="00175CB1" w:rsidP="00175CB1">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427706" w:rsidRPr="00427706">
        <w:rPr>
          <w:rFonts w:ascii="Times New Roman" w:eastAsia="Times New Roman" w:hAnsi="Times New Roman"/>
          <w:sz w:val="24"/>
          <w:szCs w:val="24"/>
          <w:lang w:eastAsia="ar-SA"/>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lastRenderedPageBreak/>
        <w:t xml:space="preserve">4. Итоги конференции граждан (собрания делегатов) подлежат официальному </w:t>
      </w:r>
      <w:r w:rsidRPr="00427706">
        <w:rPr>
          <w:rFonts w:ascii="Times New Roman" w:eastAsia="Times New Roman" w:hAnsi="Times New Roman"/>
          <w:sz w:val="24"/>
          <w:szCs w:val="24"/>
          <w:lang w:eastAsia="ru-RU"/>
        </w:rPr>
        <w:t>опубликованию (обнародованию).</w:t>
      </w: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28. Опрос граждан</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Результаты опроса носят рекомендательный характер.</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 опросе граждан имеют право участвовать жители сельского поселения, обладающие избирательным правом.</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427706">
        <w:rPr>
          <w:rFonts w:ascii="Times New Roman" w:eastAsia="Times New Roman" w:hAnsi="Times New Roman"/>
          <w:iCs/>
          <w:sz w:val="24"/>
          <w:szCs w:val="24"/>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Опрос граждан проводится по инициативе:</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Совета сельского поселения или главы сельского поселения – по вопросам местного значения;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427706">
        <w:rPr>
          <w:rFonts w:ascii="Times New Roman" w:eastAsia="Times New Roman" w:hAnsi="Times New Roman"/>
          <w:b/>
          <w:sz w:val="24"/>
          <w:szCs w:val="24"/>
          <w:lang w:eastAsia="ar-SA"/>
        </w:rPr>
        <w:t>.</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Решение о назначении опроса граждан принимается Советом сельского поселения.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427706">
        <w:rPr>
          <w:rFonts w:ascii="Times New Roman" w:eastAsia="Times New Roman" w:hAnsi="Times New Roman"/>
          <w:iCs/>
          <w:sz w:val="24"/>
          <w:szCs w:val="24"/>
          <w:lang w:eastAsia="ru-RU"/>
        </w:rPr>
        <w:t xml:space="preserve">Для проведения опроса граждан может использоваться официальный сайт сельского </w:t>
      </w:r>
      <w:r w:rsidR="006035B2">
        <w:rPr>
          <w:rFonts w:ascii="Times New Roman" w:eastAsia="Times New Roman" w:hAnsi="Times New Roman"/>
          <w:sz w:val="24"/>
          <w:szCs w:val="24"/>
          <w:lang w:eastAsia="ru-RU"/>
        </w:rPr>
        <w:t>поселения «</w:t>
      </w:r>
      <w:proofErr w:type="spellStart"/>
      <w:r w:rsidR="006035B2">
        <w:rPr>
          <w:rFonts w:ascii="Times New Roman" w:eastAsia="Times New Roman" w:hAnsi="Times New Roman"/>
          <w:sz w:val="24"/>
          <w:szCs w:val="24"/>
          <w:lang w:eastAsia="ru-RU"/>
        </w:rPr>
        <w:t>Вухтым</w:t>
      </w:r>
      <w:proofErr w:type="spellEnd"/>
      <w:r w:rsidRPr="00427706">
        <w:rPr>
          <w:rFonts w:ascii="Times New Roman" w:eastAsia="Times New Roman" w:hAnsi="Times New Roman"/>
          <w:sz w:val="24"/>
          <w:szCs w:val="24"/>
          <w:lang w:eastAsia="ru-RU"/>
        </w:rPr>
        <w:t>»</w:t>
      </w:r>
      <w:r w:rsidRPr="00427706">
        <w:rPr>
          <w:rFonts w:ascii="Times New Roman" w:eastAsia="Times New Roman" w:hAnsi="Times New Roman"/>
          <w:iCs/>
          <w:sz w:val="24"/>
          <w:szCs w:val="24"/>
          <w:lang w:eastAsia="ru-RU"/>
        </w:rPr>
        <w:t xml:space="preserve"> в информационно-телекоммуникационной сети «Интернет».</w:t>
      </w:r>
    </w:p>
    <w:p w:rsidR="00427706" w:rsidRPr="00427706" w:rsidRDefault="00427706" w:rsidP="00427706">
      <w:pPr>
        <w:shd w:val="clear" w:color="auto" w:fill="FFFFFF"/>
        <w:tabs>
          <w:tab w:val="left" w:pos="567"/>
          <w:tab w:val="left" w:leader="underscore" w:pos="11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Жители сельского поселения должны быть проинформированы о проведении опроса граждан не менее чем за 10 дней до его проведения.</w:t>
      </w:r>
    </w:p>
    <w:p w:rsidR="00427706" w:rsidRPr="00427706" w:rsidRDefault="00427706" w:rsidP="00427706">
      <w:pPr>
        <w:shd w:val="clear" w:color="auto" w:fill="FFFFFF"/>
        <w:tabs>
          <w:tab w:val="left" w:pos="567"/>
          <w:tab w:val="left" w:leader="underscore" w:pos="11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Финансирование мероприятий, связанных с подготовкой и проведением опроса граждан, осуществляется: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за счет средств местного бюджета - при проведении опроса по инициативе органов местного самоуправления </w:t>
      </w:r>
      <w:r w:rsidRPr="00427706">
        <w:rPr>
          <w:rFonts w:ascii="Times New Roman" w:eastAsia="Times New Roman" w:hAnsi="Times New Roman"/>
          <w:sz w:val="24"/>
          <w:szCs w:val="24"/>
          <w:lang w:eastAsia="ru-RU"/>
        </w:rPr>
        <w:t>или жителей сельского поселения</w:t>
      </w:r>
      <w:r w:rsidRPr="00427706">
        <w:rPr>
          <w:rFonts w:ascii="Times New Roman" w:eastAsia="Times New Roman" w:hAnsi="Times New Roman"/>
          <w:sz w:val="24"/>
          <w:szCs w:val="24"/>
          <w:lang w:eastAsia="ar-SA"/>
        </w:rPr>
        <w:t>;</w:t>
      </w:r>
    </w:p>
    <w:p w:rsidR="00427706" w:rsidRPr="00427706" w:rsidRDefault="00427706" w:rsidP="00427706">
      <w:pPr>
        <w:shd w:val="clear" w:color="auto" w:fill="FFFFFF"/>
        <w:tabs>
          <w:tab w:val="left" w:pos="567"/>
          <w:tab w:val="left" w:leader="underscore" w:pos="1109"/>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427706" w:rsidRPr="00427706" w:rsidRDefault="00427706" w:rsidP="00427706">
      <w:pPr>
        <w:shd w:val="clear" w:color="auto" w:fill="FFFFFF"/>
        <w:tabs>
          <w:tab w:val="left" w:pos="567"/>
          <w:tab w:val="left" w:leader="underscore" w:pos="1109"/>
        </w:tabs>
        <w:spacing w:after="0" w:line="240" w:lineRule="auto"/>
        <w:ind w:firstLine="567"/>
        <w:jc w:val="both"/>
        <w:rPr>
          <w:rFonts w:ascii="Times New Roman" w:eastAsia="Times New Roman" w:hAnsi="Times New Roman"/>
          <w:sz w:val="20"/>
          <w:szCs w:val="24"/>
          <w:lang w:eastAsia="ar-SA"/>
        </w:rPr>
      </w:pPr>
    </w:p>
    <w:p w:rsidR="006035B2"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29. Обращения граждан в органы местного самоуправления </w:t>
      </w: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сельского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Граждане имеют право на индивидуальные и коллективные обращения в органы местного самоуправления.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6035B2"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w:t>
      </w:r>
    </w:p>
    <w:p w:rsidR="00427706" w:rsidRPr="00427706" w:rsidRDefault="00427706" w:rsidP="00EA25A0">
      <w:pPr>
        <w:widowControl w:val="0"/>
        <w:suppressAutoHyphen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Российской Федерации.</w:t>
      </w:r>
    </w:p>
    <w:p w:rsid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EA25A0" w:rsidRDefault="00EA25A0"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EA25A0" w:rsidRPr="00427706" w:rsidRDefault="00EA25A0"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lastRenderedPageBreak/>
        <w:t>Статья 30. Другие формы непосредственного осуществления населением местного самоуправления и участия в его осуществлении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roofErr w:type="gramStart"/>
      <w:r w:rsidRPr="00427706">
        <w:rPr>
          <w:rFonts w:ascii="Times New Roman" w:eastAsia="Times New Roman" w:hAnsi="Times New Roman"/>
          <w:sz w:val="24"/>
          <w:szCs w:val="24"/>
          <w:lang w:eastAsia="ar-SA"/>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roofErr w:type="gramEnd"/>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spacing w:after="0" w:line="240" w:lineRule="auto"/>
        <w:jc w:val="center"/>
        <w:outlineLvl w:val="0"/>
        <w:rPr>
          <w:rFonts w:ascii="Times New Roman" w:eastAsia="Times New Roman" w:hAnsi="Times New Roman"/>
          <w:sz w:val="28"/>
          <w:szCs w:val="24"/>
          <w:lang w:eastAsia="ar-SA"/>
        </w:rPr>
      </w:pPr>
      <w:r w:rsidRPr="00427706">
        <w:rPr>
          <w:rFonts w:ascii="Times New Roman" w:eastAsia="Times New Roman" w:hAnsi="Times New Roman"/>
          <w:b/>
          <w:bCs/>
          <w:sz w:val="28"/>
          <w:szCs w:val="24"/>
          <w:lang w:eastAsia="ar-SA"/>
        </w:rPr>
        <w:t>Глава 4. Органы местного самоуправления и должностные лица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31. Органы местного самоуправления</w:t>
      </w:r>
    </w:p>
    <w:p w:rsidR="00427706" w:rsidRPr="00427706" w:rsidRDefault="00EA25A0" w:rsidP="00EA25A0">
      <w:pPr>
        <w:suppressAutoHyphens/>
        <w:spacing w:after="0" w:line="240" w:lineRule="auto"/>
        <w:ind w:left="57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 </w:t>
      </w:r>
      <w:r w:rsidR="00427706" w:rsidRPr="00427706">
        <w:rPr>
          <w:rFonts w:ascii="Times New Roman" w:eastAsia="Times New Roman" w:hAnsi="Times New Roman"/>
          <w:sz w:val="24"/>
          <w:szCs w:val="24"/>
          <w:lang w:eastAsia="ar-SA"/>
        </w:rPr>
        <w:t>Структуру органов местного самоуправления поселения составляют:</w:t>
      </w:r>
    </w:p>
    <w:p w:rsidR="00427706" w:rsidRPr="00427706" w:rsidRDefault="00EA25A0"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Совет сельского поселения «</w:t>
      </w:r>
      <w:proofErr w:type="spellStart"/>
      <w:r>
        <w:rPr>
          <w:rFonts w:ascii="Times New Roman" w:eastAsia="Times New Roman" w:hAnsi="Times New Roman"/>
          <w:sz w:val="24"/>
          <w:szCs w:val="24"/>
          <w:lang w:eastAsia="ar-SA"/>
        </w:rPr>
        <w:t>Вухтым</w:t>
      </w:r>
      <w:proofErr w:type="spellEnd"/>
      <w:r w:rsidR="00427706" w:rsidRPr="00427706">
        <w:rPr>
          <w:rFonts w:ascii="Times New Roman" w:eastAsia="Times New Roman" w:hAnsi="Times New Roman"/>
          <w:sz w:val="24"/>
          <w:szCs w:val="24"/>
          <w:lang w:eastAsia="ar-SA"/>
        </w:rPr>
        <w:t>» муниципального района «</w:t>
      </w:r>
      <w:proofErr w:type="spellStart"/>
      <w:r w:rsidR="00427706" w:rsidRPr="00427706">
        <w:rPr>
          <w:rFonts w:ascii="Times New Roman" w:eastAsia="Times New Roman" w:hAnsi="Times New Roman"/>
          <w:sz w:val="24"/>
          <w:szCs w:val="24"/>
          <w:lang w:eastAsia="ar-SA"/>
        </w:rPr>
        <w:t>Прилузский</w:t>
      </w:r>
      <w:proofErr w:type="spellEnd"/>
      <w:r w:rsidR="00427706" w:rsidRPr="00427706">
        <w:rPr>
          <w:rFonts w:ascii="Times New Roman" w:eastAsia="Times New Roman" w:hAnsi="Times New Roman"/>
          <w:sz w:val="24"/>
          <w:szCs w:val="24"/>
          <w:lang w:eastAsia="ar-SA"/>
        </w:rPr>
        <w:t xml:space="preserve">» Республики Коми – представительный орган сельского поселения (сокращенное наименование - </w:t>
      </w:r>
      <w:r>
        <w:rPr>
          <w:rFonts w:ascii="Times New Roman" w:eastAsia="Times New Roman" w:hAnsi="Times New Roman"/>
          <w:sz w:val="24"/>
          <w:szCs w:val="24"/>
          <w:lang w:eastAsia="ar-SA"/>
        </w:rPr>
        <w:t>Совет сельского поселения «</w:t>
      </w:r>
      <w:proofErr w:type="spellStart"/>
      <w:r>
        <w:rPr>
          <w:rFonts w:ascii="Times New Roman" w:eastAsia="Times New Roman" w:hAnsi="Times New Roman"/>
          <w:sz w:val="24"/>
          <w:szCs w:val="24"/>
          <w:lang w:eastAsia="ar-SA"/>
        </w:rPr>
        <w:t>Вухтым</w:t>
      </w:r>
      <w:proofErr w:type="spellEnd"/>
      <w:r w:rsidR="00427706" w:rsidRPr="00427706">
        <w:rPr>
          <w:rFonts w:ascii="Times New Roman" w:eastAsia="Times New Roman" w:hAnsi="Times New Roman"/>
          <w:sz w:val="24"/>
          <w:szCs w:val="24"/>
          <w:lang w:eastAsia="ar-SA"/>
        </w:rPr>
        <w:t>»);</w:t>
      </w:r>
    </w:p>
    <w:p w:rsidR="00427706" w:rsidRPr="00427706" w:rsidRDefault="00EA25A0"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глава сельского поселения «</w:t>
      </w:r>
      <w:proofErr w:type="spellStart"/>
      <w:r>
        <w:rPr>
          <w:rFonts w:ascii="Times New Roman" w:eastAsia="Times New Roman" w:hAnsi="Times New Roman"/>
          <w:sz w:val="24"/>
          <w:szCs w:val="24"/>
          <w:lang w:eastAsia="ar-SA"/>
        </w:rPr>
        <w:t>Вухтым</w:t>
      </w:r>
      <w:proofErr w:type="spellEnd"/>
      <w:r w:rsidR="00427706" w:rsidRPr="00427706">
        <w:rPr>
          <w:rFonts w:ascii="Times New Roman" w:eastAsia="Times New Roman" w:hAnsi="Times New Roman"/>
          <w:sz w:val="24"/>
          <w:szCs w:val="24"/>
          <w:lang w:eastAsia="ar-SA"/>
        </w:rPr>
        <w:t>» муниципального района «</w:t>
      </w:r>
      <w:proofErr w:type="spellStart"/>
      <w:r w:rsidR="00427706" w:rsidRPr="00427706">
        <w:rPr>
          <w:rFonts w:ascii="Times New Roman" w:eastAsia="Times New Roman" w:hAnsi="Times New Roman"/>
          <w:sz w:val="24"/>
          <w:szCs w:val="24"/>
          <w:lang w:eastAsia="ar-SA"/>
        </w:rPr>
        <w:t>Прилузский</w:t>
      </w:r>
      <w:proofErr w:type="spellEnd"/>
      <w:r w:rsidR="00427706" w:rsidRPr="00427706">
        <w:rPr>
          <w:rFonts w:ascii="Times New Roman" w:eastAsia="Times New Roman" w:hAnsi="Times New Roman"/>
          <w:sz w:val="24"/>
          <w:szCs w:val="24"/>
          <w:lang w:eastAsia="ar-SA"/>
        </w:rPr>
        <w:t xml:space="preserve">» Республики Коми (сокращенное наименование - </w:t>
      </w:r>
      <w:r>
        <w:rPr>
          <w:rFonts w:ascii="Times New Roman" w:eastAsia="Times New Roman" w:hAnsi="Times New Roman"/>
          <w:sz w:val="24"/>
          <w:szCs w:val="24"/>
          <w:lang w:eastAsia="ar-SA"/>
        </w:rPr>
        <w:t>глава сельского поселения «</w:t>
      </w:r>
      <w:proofErr w:type="spellStart"/>
      <w:r>
        <w:rPr>
          <w:rFonts w:ascii="Times New Roman" w:eastAsia="Times New Roman" w:hAnsi="Times New Roman"/>
          <w:sz w:val="24"/>
          <w:szCs w:val="24"/>
          <w:lang w:eastAsia="ar-SA"/>
        </w:rPr>
        <w:t>Вухтым</w:t>
      </w:r>
      <w:proofErr w:type="spellEnd"/>
      <w:r w:rsidR="00427706" w:rsidRPr="00427706">
        <w:rPr>
          <w:rFonts w:ascii="Times New Roman" w:eastAsia="Times New Roman" w:hAnsi="Times New Roman"/>
          <w:sz w:val="24"/>
          <w:szCs w:val="24"/>
          <w:lang w:eastAsia="ar-SA"/>
        </w:rPr>
        <w:t xml:space="preserve">»); </w:t>
      </w:r>
    </w:p>
    <w:p w:rsidR="00EA25A0"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админист</w:t>
      </w:r>
      <w:r w:rsidR="00EA25A0">
        <w:rPr>
          <w:rFonts w:ascii="Times New Roman" w:eastAsia="Times New Roman" w:hAnsi="Times New Roman"/>
          <w:sz w:val="24"/>
          <w:szCs w:val="24"/>
          <w:lang w:eastAsia="ar-SA"/>
        </w:rPr>
        <w:t>рация сельского поселения «</w:t>
      </w:r>
      <w:proofErr w:type="spellStart"/>
      <w:r w:rsidR="00EA25A0">
        <w:rPr>
          <w:rFonts w:ascii="Times New Roman" w:eastAsia="Times New Roman" w:hAnsi="Times New Roman"/>
          <w:sz w:val="24"/>
          <w:szCs w:val="24"/>
          <w:lang w:eastAsia="ar-SA"/>
        </w:rPr>
        <w:t>Вухтым</w:t>
      </w:r>
      <w:proofErr w:type="spellEnd"/>
      <w:r w:rsidRPr="00427706">
        <w:rPr>
          <w:rFonts w:ascii="Times New Roman" w:eastAsia="Times New Roman" w:hAnsi="Times New Roman"/>
          <w:sz w:val="24"/>
          <w:szCs w:val="24"/>
          <w:lang w:eastAsia="ar-SA"/>
        </w:rPr>
        <w:t>» муниципального района «</w:t>
      </w:r>
      <w:proofErr w:type="spellStart"/>
      <w:r w:rsidRPr="00427706">
        <w:rPr>
          <w:rFonts w:ascii="Times New Roman" w:eastAsia="Times New Roman" w:hAnsi="Times New Roman"/>
          <w:sz w:val="24"/>
          <w:szCs w:val="24"/>
          <w:lang w:eastAsia="ar-SA"/>
        </w:rPr>
        <w:t>Прилузский</w:t>
      </w:r>
      <w:proofErr w:type="spellEnd"/>
      <w:r w:rsidRPr="00427706">
        <w:rPr>
          <w:rFonts w:ascii="Times New Roman" w:eastAsia="Times New Roman" w:hAnsi="Times New Roman"/>
          <w:sz w:val="24"/>
          <w:szCs w:val="24"/>
          <w:lang w:eastAsia="ar-SA"/>
        </w:rPr>
        <w:t>» Республики Коми – исполнительно-распорядительный орган сельского поселения (сокращенное наименование – админист</w:t>
      </w:r>
      <w:r w:rsidR="00EA25A0">
        <w:rPr>
          <w:rFonts w:ascii="Times New Roman" w:eastAsia="Times New Roman" w:hAnsi="Times New Roman"/>
          <w:sz w:val="24"/>
          <w:szCs w:val="24"/>
          <w:lang w:eastAsia="ar-SA"/>
        </w:rPr>
        <w:t>рация сельского поселения «</w:t>
      </w:r>
      <w:proofErr w:type="spellStart"/>
      <w:r w:rsidR="00EA25A0">
        <w:rPr>
          <w:rFonts w:ascii="Times New Roman" w:eastAsia="Times New Roman" w:hAnsi="Times New Roman"/>
          <w:sz w:val="24"/>
          <w:szCs w:val="24"/>
          <w:lang w:eastAsia="ar-SA"/>
        </w:rPr>
        <w:t>Вухтым</w:t>
      </w:r>
      <w:proofErr w:type="spellEnd"/>
      <w:r w:rsidRPr="00427706">
        <w:rPr>
          <w:rFonts w:ascii="Times New Roman" w:eastAsia="Times New Roman" w:hAnsi="Times New Roman"/>
          <w:sz w:val="24"/>
          <w:szCs w:val="24"/>
          <w:lang w:eastAsia="ar-SA"/>
        </w:rPr>
        <w:t>»).</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2. В соответствии с </w:t>
      </w:r>
      <w:hyperlink r:id="rId15" w:history="1">
        <w:r w:rsidRPr="00EA25A0">
          <w:rPr>
            <w:rFonts w:ascii="Times New Roman" w:eastAsia="Times New Roman" w:hAnsi="Times New Roman"/>
            <w:color w:val="000000" w:themeColor="text1"/>
            <w:sz w:val="24"/>
            <w:szCs w:val="24"/>
            <w:lang w:eastAsia="ru-RU"/>
          </w:rPr>
          <w:t>Конституцией</w:t>
        </w:r>
      </w:hyperlink>
      <w:r w:rsidRPr="00427706">
        <w:rPr>
          <w:rFonts w:ascii="Times New Roman" w:eastAsia="Times New Roman" w:hAnsi="Times New Roman"/>
          <w:sz w:val="24"/>
          <w:szCs w:val="24"/>
          <w:lang w:eastAsia="ru-RU"/>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427706" w:rsidRPr="00427706" w:rsidRDefault="00427706" w:rsidP="00427706">
      <w:pPr>
        <w:spacing w:after="0" w:line="240" w:lineRule="auto"/>
        <w:ind w:firstLine="567"/>
        <w:jc w:val="both"/>
        <w:rPr>
          <w:rFonts w:ascii="Arial" w:eastAsia="Times New Roman" w:hAnsi="Arial" w:cs="Arial"/>
          <w:sz w:val="24"/>
          <w:szCs w:val="24"/>
          <w:lang w:eastAsia="ar-SA"/>
        </w:rPr>
      </w:pPr>
      <w:r w:rsidRPr="00427706">
        <w:rPr>
          <w:rFonts w:ascii="Times New Roman" w:eastAsia="Times New Roman" w:hAnsi="Times New Roman"/>
          <w:sz w:val="24"/>
          <w:szCs w:val="24"/>
          <w:lang w:eastAsia="ar-SA"/>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sz w:val="24"/>
          <w:szCs w:val="24"/>
          <w:lang w:eastAsia="ar-SA"/>
        </w:rPr>
        <w:t xml:space="preserve">4. </w:t>
      </w:r>
      <w:proofErr w:type="gramStart"/>
      <w:r w:rsidRPr="00427706">
        <w:rPr>
          <w:rFonts w:ascii="Times New Roman" w:eastAsia="Times New Roman" w:hAnsi="Times New Roman" w:cs="Calibri"/>
          <w:sz w:val="24"/>
          <w:szCs w:val="24"/>
          <w:lang w:eastAsia="ar-SA"/>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427706">
        <w:rPr>
          <w:rFonts w:ascii="Times New Roman" w:eastAsia="Times New Roman" w:hAnsi="Times New Roman" w:cs="Calibri"/>
          <w:sz w:val="24"/>
          <w:szCs w:val="24"/>
          <w:lang w:eastAsia="ar-SA"/>
        </w:rPr>
        <w:t xml:space="preserve"> </w:t>
      </w:r>
      <w:proofErr w:type="gramStart"/>
      <w:r w:rsidRPr="00427706">
        <w:rPr>
          <w:rFonts w:ascii="Times New Roman" w:eastAsia="Times New Roman" w:hAnsi="Times New Roman" w:cs="Calibri"/>
          <w:sz w:val="24"/>
          <w:szCs w:val="24"/>
          <w:lang w:eastAsia="ar-SA"/>
        </w:rPr>
        <w:t>внесении</w:t>
      </w:r>
      <w:proofErr w:type="gramEnd"/>
      <w:r w:rsidRPr="00427706">
        <w:rPr>
          <w:rFonts w:ascii="Times New Roman" w:eastAsia="Times New Roman" w:hAnsi="Times New Roman" w:cs="Calibri"/>
          <w:sz w:val="24"/>
          <w:szCs w:val="24"/>
          <w:lang w:eastAsia="ar-SA"/>
        </w:rPr>
        <w:t xml:space="preserve"> указанных изменений и дополнений в Устав сельского поселения.</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5. 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DC3A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DC3A06">
        <w:rPr>
          <w:rFonts w:ascii="Times New Roman" w:eastAsia="Times New Roman" w:hAnsi="Times New Roman"/>
          <w:b/>
          <w:bCs/>
          <w:color w:val="000000" w:themeColor="text1"/>
          <w:sz w:val="24"/>
          <w:szCs w:val="24"/>
          <w:lang w:eastAsia="ar-SA"/>
        </w:rPr>
        <w:t>Статья 32. Совет сельского поселения - представительный орган поселения</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175CB1" w:rsidRPr="00427706" w:rsidRDefault="00175CB1" w:rsidP="00427706">
      <w:pPr>
        <w:spacing w:after="0" w:line="240" w:lineRule="auto"/>
        <w:ind w:firstLine="567"/>
        <w:jc w:val="both"/>
        <w:rPr>
          <w:rFonts w:ascii="Times New Roman" w:eastAsia="Times New Roman" w:hAnsi="Times New Roman"/>
          <w:sz w:val="24"/>
          <w:szCs w:val="24"/>
          <w:lang w:eastAsia="ar-SA"/>
        </w:rPr>
      </w:pPr>
    </w:p>
    <w:p w:rsidR="00175CB1" w:rsidRDefault="00175CB1" w:rsidP="00427706">
      <w:pPr>
        <w:spacing w:after="0" w:line="240" w:lineRule="auto"/>
        <w:ind w:firstLine="567"/>
        <w:jc w:val="both"/>
        <w:rPr>
          <w:rFonts w:ascii="Times New Roman" w:eastAsia="Times New Roman" w:hAnsi="Times New Roman"/>
          <w:sz w:val="24"/>
          <w:szCs w:val="24"/>
          <w:lang w:eastAsia="ar-SA"/>
        </w:rPr>
      </w:pP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lastRenderedPageBreak/>
        <w:t>2. Совет сельского поселения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DC3A06" w:rsidRPr="00427706" w:rsidRDefault="00DC3A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Совет сельского поселения избирается сроком на пять лет.</w:t>
      </w:r>
    </w:p>
    <w:p w:rsidR="00427706" w:rsidRPr="00427706" w:rsidRDefault="00427706" w:rsidP="00427706">
      <w:pPr>
        <w:spacing w:after="0" w:line="240" w:lineRule="auto"/>
        <w:ind w:firstLine="567"/>
        <w:jc w:val="both"/>
        <w:rPr>
          <w:rFonts w:ascii="Times New Roman" w:eastAsia="Times New Roman" w:hAnsi="Times New Roman" w:cs="Arial"/>
          <w:sz w:val="24"/>
          <w:szCs w:val="24"/>
          <w:lang w:eastAsia="ar-SA"/>
        </w:rPr>
      </w:pPr>
      <w:r w:rsidRPr="00427706">
        <w:rPr>
          <w:rFonts w:ascii="Times New Roman" w:eastAsia="Times New Roman" w:hAnsi="Times New Roman"/>
          <w:sz w:val="24"/>
          <w:szCs w:val="24"/>
          <w:lang w:eastAsia="ar-SA"/>
        </w:rPr>
        <w:t>4. Совет</w:t>
      </w:r>
      <w:r w:rsidRPr="00427706">
        <w:rPr>
          <w:rFonts w:ascii="Arial" w:eastAsia="Times New Roman" w:hAnsi="Arial" w:cs="Arial"/>
          <w:sz w:val="24"/>
          <w:szCs w:val="24"/>
          <w:lang w:eastAsia="ar-SA"/>
        </w:rPr>
        <w:t xml:space="preserve"> </w:t>
      </w:r>
      <w:r w:rsidRPr="00427706">
        <w:rPr>
          <w:rFonts w:ascii="Times New Roman" w:eastAsia="Times New Roman" w:hAnsi="Times New Roman"/>
          <w:sz w:val="24"/>
          <w:szCs w:val="24"/>
          <w:lang w:eastAsia="ar-SA"/>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7. </w:t>
      </w:r>
      <w:r w:rsidRPr="00427706">
        <w:rPr>
          <w:rFonts w:ascii="Times New Roman" w:eastAsia="Times New Roman" w:hAnsi="Times New Roman"/>
          <w:sz w:val="24"/>
          <w:szCs w:val="24"/>
          <w:lang w:eastAsia="ru-RU"/>
        </w:rPr>
        <w:t xml:space="preserve">Вновь избранный </w:t>
      </w:r>
      <w:r w:rsidRPr="00427706">
        <w:rPr>
          <w:rFonts w:ascii="Times New Roman" w:eastAsia="Times New Roman" w:hAnsi="Times New Roman"/>
          <w:bCs/>
          <w:sz w:val="24"/>
          <w:szCs w:val="24"/>
          <w:lang w:eastAsia="ar-SA"/>
        </w:rPr>
        <w:t xml:space="preserve">Совет сельского поселения </w:t>
      </w:r>
      <w:r w:rsidRPr="00427706">
        <w:rPr>
          <w:rFonts w:ascii="Times New Roman" w:eastAsia="Times New Roman" w:hAnsi="Times New Roman"/>
          <w:sz w:val="24"/>
          <w:szCs w:val="24"/>
          <w:lang w:eastAsia="ru-RU"/>
        </w:rPr>
        <w:t>собирается на первое заседание</w:t>
      </w:r>
      <w:r w:rsidRPr="00427706">
        <w:rPr>
          <w:rFonts w:ascii="Times New Roman" w:eastAsia="Times New Roman" w:hAnsi="Times New Roman"/>
          <w:sz w:val="24"/>
          <w:szCs w:val="24"/>
          <w:lang w:eastAsia="ar-SA"/>
        </w:rPr>
        <w:t xml:space="preserve"> </w:t>
      </w:r>
      <w:r w:rsidRPr="00427706">
        <w:rPr>
          <w:rFonts w:ascii="Times New Roman" w:eastAsia="Times New Roman" w:hAnsi="Times New Roman"/>
          <w:bCs/>
          <w:sz w:val="24"/>
          <w:szCs w:val="24"/>
          <w:lang w:eastAsia="ar-SA"/>
        </w:rPr>
        <w:t>не позднее 30 дней</w:t>
      </w:r>
      <w:r w:rsidRPr="00427706">
        <w:rPr>
          <w:rFonts w:ascii="Times New Roman" w:eastAsia="Times New Roman" w:hAnsi="Times New Roman"/>
          <w:b/>
          <w:bCs/>
          <w:sz w:val="24"/>
          <w:szCs w:val="24"/>
          <w:lang w:eastAsia="ar-SA"/>
        </w:rPr>
        <w:t xml:space="preserve"> </w:t>
      </w:r>
      <w:r w:rsidRPr="00427706">
        <w:rPr>
          <w:rFonts w:ascii="Times New Roman" w:eastAsia="Times New Roman" w:hAnsi="Times New Roman"/>
          <w:bCs/>
          <w:sz w:val="24"/>
          <w:szCs w:val="24"/>
          <w:lang w:eastAsia="ar-SA"/>
        </w:rPr>
        <w:t>со дня избрания Совета сельского поселения в правомочном составе.</w:t>
      </w:r>
    </w:p>
    <w:p w:rsidR="00427706" w:rsidRPr="00427706" w:rsidRDefault="00427706" w:rsidP="00427706">
      <w:pPr>
        <w:widowControl w:val="0"/>
        <w:suppressAutoHyphens/>
        <w:spacing w:after="0" w:line="240" w:lineRule="auto"/>
        <w:ind w:firstLine="567"/>
        <w:jc w:val="both"/>
        <w:rPr>
          <w:rFonts w:ascii="Arial" w:eastAsia="Times New Roman" w:hAnsi="Arial"/>
          <w:sz w:val="24"/>
          <w:szCs w:val="24"/>
          <w:lang w:eastAsia="ar-SA"/>
        </w:rPr>
      </w:pPr>
      <w:r w:rsidRPr="00427706">
        <w:rPr>
          <w:rFonts w:ascii="Times New Roman" w:eastAsia="Times New Roman" w:hAnsi="Times New Roman"/>
          <w:sz w:val="24"/>
          <w:szCs w:val="24"/>
          <w:lang w:eastAsia="ar-SA"/>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427706">
        <w:rPr>
          <w:rFonts w:ascii="Times New Roman" w:eastAsia="Times New Roman" w:hAnsi="Times New Roman" w:cs="Calibri"/>
          <w:sz w:val="24"/>
          <w:szCs w:val="24"/>
          <w:lang w:eastAsia="ar-SA"/>
        </w:rPr>
        <w:t xml:space="preserve"> «Об основных гарантиях избирательных прав и права на участие в референдуме граждан Российской Федерации».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11. Совет сельского поселения осуществляет свою деятельность в форме заседаний. </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13. Очередные заседания Совета сельского поселения проводятся не реже одного раза в три месяца.</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16. Совет сельского поселения принимает решения в коллегиальном порядке.</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17. Органами Совета сельского поселения являются: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постоянные комиссии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временные комиссии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0"/>
          <w:szCs w:val="20"/>
          <w:lang w:eastAsia="ar-SA"/>
        </w:rPr>
      </w:pPr>
      <w:r w:rsidRPr="00427706">
        <w:rPr>
          <w:rFonts w:ascii="Times New Roman" w:eastAsia="Times New Roman" w:hAnsi="Times New Roman"/>
          <w:sz w:val="24"/>
          <w:szCs w:val="24"/>
          <w:lang w:eastAsia="ar-SA"/>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33. Компетенция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В исключительной компетенции Совета сельского поселения находятся: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принятие Устава поселения и внесение в него изменений и дополнений;</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утверждение бюджета поселения и отчета о его исполнении;</w:t>
      </w:r>
    </w:p>
    <w:p w:rsidR="00F3355F" w:rsidRDefault="00F3355F" w:rsidP="00427706">
      <w:pPr>
        <w:spacing w:after="0" w:line="240" w:lineRule="auto"/>
        <w:ind w:firstLine="567"/>
        <w:jc w:val="both"/>
        <w:rPr>
          <w:rFonts w:ascii="Times New Roman" w:eastAsia="Times New Roman" w:hAnsi="Times New Roman"/>
          <w:sz w:val="24"/>
          <w:szCs w:val="24"/>
          <w:lang w:eastAsia="ar-SA"/>
        </w:rPr>
      </w:pPr>
    </w:p>
    <w:p w:rsidR="00F3355F" w:rsidRPr="00427706" w:rsidRDefault="00F3355F"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утверждение стратегии социально-экономического развития муниципального образования;</w:t>
      </w:r>
    </w:p>
    <w:p w:rsidR="00DC3A06" w:rsidRPr="00427706" w:rsidRDefault="00DC3A06"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определение порядка управления и распоряжения имуществом, находящимся в муниципальной собственности;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определение порядка участия поселения в организациях межмуниципального сотрудничества;</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определение порядка материально-технического и организационного обеспечения деятельности органов местного самоуправления;</w:t>
      </w:r>
    </w:p>
    <w:p w:rsidR="00427706" w:rsidRPr="00427706" w:rsidRDefault="00427706" w:rsidP="00427706">
      <w:pPr>
        <w:spacing w:after="0" w:line="240" w:lineRule="auto"/>
        <w:ind w:firstLine="567"/>
        <w:jc w:val="both"/>
        <w:rPr>
          <w:rFonts w:ascii="Arial" w:eastAsia="Times New Roman" w:hAnsi="Arial" w:cs="Arial"/>
          <w:sz w:val="24"/>
          <w:szCs w:val="24"/>
          <w:lang w:eastAsia="ar-SA"/>
        </w:rPr>
      </w:pPr>
      <w:r w:rsidRPr="00427706">
        <w:rPr>
          <w:rFonts w:ascii="Times New Roman" w:eastAsia="Times New Roman" w:hAnsi="Times New Roman"/>
          <w:sz w:val="24"/>
          <w:szCs w:val="24"/>
          <w:lang w:eastAsia="ar-SA"/>
        </w:rPr>
        <w:t xml:space="preserve">9) </w:t>
      </w:r>
      <w:proofErr w:type="gramStart"/>
      <w:r w:rsidRPr="00427706">
        <w:rPr>
          <w:rFonts w:ascii="Times New Roman" w:eastAsia="Times New Roman" w:hAnsi="Times New Roman"/>
          <w:sz w:val="24"/>
          <w:szCs w:val="24"/>
          <w:lang w:eastAsia="ar-SA"/>
        </w:rPr>
        <w:t>контроль за</w:t>
      </w:r>
      <w:proofErr w:type="gramEnd"/>
      <w:r w:rsidRPr="00427706">
        <w:rPr>
          <w:rFonts w:ascii="Times New Roman" w:eastAsia="Times New Roman" w:hAnsi="Times New Roman"/>
          <w:sz w:val="24"/>
          <w:szCs w:val="24"/>
          <w:lang w:eastAsia="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принятие решения об удалении главы поселения в отставку;</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11) утверждение правил благоустройства территории сельского поселения. </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 компетенции Совета сельского поселения также находятся:</w:t>
      </w:r>
    </w:p>
    <w:p w:rsidR="00427706" w:rsidRPr="00427706" w:rsidRDefault="00427706" w:rsidP="00427706">
      <w:pPr>
        <w:widowControl w:val="0"/>
        <w:suppressAutoHyphens/>
        <w:spacing w:after="0" w:line="240" w:lineRule="auto"/>
        <w:ind w:firstLine="567"/>
        <w:jc w:val="both"/>
        <w:rPr>
          <w:rFonts w:ascii="Arial" w:eastAsia="Times New Roman" w:hAnsi="Arial" w:cs="Arial"/>
          <w:sz w:val="24"/>
          <w:szCs w:val="24"/>
          <w:lang w:eastAsia="ar-SA"/>
        </w:rPr>
      </w:pPr>
      <w:r w:rsidRPr="00427706">
        <w:rPr>
          <w:rFonts w:ascii="Times New Roman" w:eastAsia="Times New Roman" w:hAnsi="Times New Roman"/>
          <w:sz w:val="24"/>
          <w:szCs w:val="24"/>
          <w:lang w:eastAsia="ar-SA"/>
        </w:rPr>
        <w:t>1) принятие решений о проведении выборов депутатов Совета сельского поселения, местного референдума;</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0"/>
          <w:szCs w:val="20"/>
          <w:lang w:eastAsia="ar-SA"/>
        </w:rPr>
      </w:pPr>
      <w:r w:rsidRPr="00427706">
        <w:rPr>
          <w:rFonts w:ascii="Times New Roman" w:eastAsia="Times New Roman" w:hAnsi="Times New Roman"/>
          <w:sz w:val="24"/>
          <w:szCs w:val="24"/>
          <w:lang w:eastAsia="ar-SA"/>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427706" w:rsidRPr="00427706" w:rsidRDefault="00427706" w:rsidP="00427706">
      <w:pPr>
        <w:spacing w:after="0" w:line="240" w:lineRule="auto"/>
        <w:ind w:firstLine="567"/>
        <w:jc w:val="both"/>
        <w:rPr>
          <w:rFonts w:ascii="Arial" w:eastAsia="Times New Roman" w:hAnsi="Arial" w:cs="Arial"/>
          <w:sz w:val="24"/>
          <w:szCs w:val="24"/>
          <w:lang w:eastAsia="ar-SA"/>
        </w:rPr>
      </w:pPr>
      <w:r w:rsidRPr="00427706">
        <w:rPr>
          <w:rFonts w:ascii="Times New Roman" w:eastAsia="Times New Roman" w:hAnsi="Times New Roman"/>
          <w:sz w:val="24"/>
          <w:szCs w:val="24"/>
          <w:lang w:eastAsia="ar-SA"/>
        </w:rPr>
        <w:t>4) принятие предусмотренных настоящим Уставом решений, связанных с изменением границ поселения, преобразованием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осуществление права законодательной инициативы в Государственном Совете Республики Коми;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формирование и определение правового статуса органов внешнего муниципального финансового контроля;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определение порядка и условий приватизации муниципального имущества в соответствии с федеральным законодательством;</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11) утверждение порядка осуществления муниципальных заимствований;</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
    <w:p w:rsidR="00175CB1" w:rsidRDefault="00175CB1"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FF0000"/>
          <w:sz w:val="24"/>
          <w:szCs w:val="24"/>
          <w:lang w:eastAsia="ar-SA"/>
        </w:rPr>
      </w:pPr>
    </w:p>
    <w:p w:rsidR="00427706" w:rsidRPr="00175CB1"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FF0000"/>
          <w:sz w:val="24"/>
          <w:szCs w:val="24"/>
          <w:lang w:eastAsia="ar-SA"/>
        </w:rPr>
      </w:pPr>
      <w:r w:rsidRPr="00175CB1">
        <w:rPr>
          <w:rFonts w:ascii="Times New Roman" w:eastAsia="Times New Roman" w:hAnsi="Times New Roman"/>
          <w:b/>
          <w:bCs/>
          <w:color w:val="000000" w:themeColor="text1"/>
          <w:sz w:val="24"/>
          <w:szCs w:val="24"/>
          <w:lang w:eastAsia="ar-SA"/>
        </w:rPr>
        <w:t xml:space="preserve">Статья 34. Постоянные комиссии Совета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По отдельным направлениям своей деятельности Совет сельского поселения из состава депутатов формирует постоянные комиссии.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r w:rsidRPr="00427706">
        <w:rPr>
          <w:rFonts w:ascii="Times New Roman" w:eastAsia="Times New Roman" w:hAnsi="Times New Roman"/>
          <w:sz w:val="24"/>
          <w:szCs w:val="24"/>
          <w:lang w:eastAsia="ar-SA"/>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35. Временные комиссии Совета сельского поселения </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Для решения отдельных вопросов Совет сельского поселения может создавать временные комиссии из числа депутатов и иных лиц.</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Задачи комиссии определяются Советом сельского поселения при их создании.</w:t>
      </w:r>
    </w:p>
    <w:p w:rsidR="00427706" w:rsidRPr="00427706" w:rsidRDefault="00427706" w:rsidP="00427706">
      <w:pPr>
        <w:tabs>
          <w:tab w:val="left" w:pos="851"/>
        </w:tabs>
        <w:spacing w:after="0" w:line="240" w:lineRule="auto"/>
        <w:ind w:firstLine="567"/>
        <w:jc w:val="both"/>
        <w:rPr>
          <w:rFonts w:ascii="Times New Roman" w:eastAsia="Times New Roman" w:hAnsi="Times New Roman"/>
          <w:b/>
          <w:sz w:val="24"/>
          <w:szCs w:val="24"/>
          <w:lang w:eastAsia="ar-SA"/>
        </w:rPr>
      </w:pPr>
      <w:r w:rsidRPr="00427706">
        <w:rPr>
          <w:rFonts w:ascii="Times New Roman" w:eastAsia="Times New Roman" w:hAnsi="Times New Roman"/>
          <w:sz w:val="24"/>
          <w:szCs w:val="24"/>
          <w:lang w:eastAsia="ar-SA"/>
        </w:rPr>
        <w:t>3. Порядок деятельности и полномочия временных комиссий определяется регламентом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36. Порядок осуществления Советом сельского поселения права законодательной инициативы в Государственном Совете Республики Коми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Порядок внесения в Совет поселения законопроектов и их рассмотрения определяется регламентом Совета поселения.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По результатам рассмотрения представленного законопроекта Совет сельского поселения принимает одно из следующих решений:</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о внесении законопроекта в Государственный Совет Республики Коми;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 доработке законопроекта и внесении его на повторное рассмотрение;</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об отказе внести законопроект в Государственный Совет Республики Коми.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Законопроект и сопроводительные документы к нему направляются в Государственный Совет Республики Коми.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37. Основания и порядок досрочного прекращения полномочий                                Совета сельского поселения </w:t>
      </w:r>
    </w:p>
    <w:p w:rsidR="00427706" w:rsidRPr="00427706" w:rsidRDefault="00427706" w:rsidP="00427706">
      <w:pPr>
        <w:tabs>
          <w:tab w:val="left" w:pos="851"/>
        </w:tabs>
        <w:spacing w:after="0" w:line="240" w:lineRule="auto"/>
        <w:ind w:firstLine="567"/>
        <w:jc w:val="both"/>
        <w:rPr>
          <w:sz w:val="24"/>
          <w:szCs w:val="24"/>
          <w:lang w:eastAsia="ar-SA"/>
        </w:rPr>
      </w:pPr>
      <w:r w:rsidRPr="00427706">
        <w:rPr>
          <w:rFonts w:ascii="Times New Roman" w:hAnsi="Times New Roman"/>
          <w:sz w:val="24"/>
          <w:szCs w:val="24"/>
          <w:lang w:eastAsia="ar-SA"/>
        </w:rPr>
        <w:t xml:space="preserve">1. Полномочия Совета сельского поселения могут быть прекращены досрочно </w:t>
      </w:r>
      <w:r w:rsidRPr="00427706">
        <w:rPr>
          <w:rFonts w:ascii="Times New Roman" w:hAnsi="Times New Roman" w:cs="Calibri"/>
          <w:sz w:val="24"/>
          <w:szCs w:val="24"/>
          <w:lang w:eastAsia="ar-SA"/>
        </w:rPr>
        <w:t xml:space="preserve">в порядке и по основаниям, которые предусмотрены статьей 73 </w:t>
      </w:r>
      <w:r w:rsidRPr="00427706">
        <w:rPr>
          <w:rFonts w:ascii="Times New Roman" w:hAnsi="Times New Roman"/>
          <w:sz w:val="24"/>
          <w:szCs w:val="24"/>
          <w:lang w:eastAsia="ar-SA"/>
        </w:rPr>
        <w:t xml:space="preserve">Федерального закона № 131-ФЗ.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Полномочия Совета сельского поселения также прекращаются: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в случае утраты поселением статуса муниципального образования в связи с его объединением с городским округом;</w:t>
      </w:r>
    </w:p>
    <w:p w:rsidR="00175CB1" w:rsidRDefault="00175CB1" w:rsidP="00427706">
      <w:pPr>
        <w:spacing w:after="0" w:line="240" w:lineRule="auto"/>
        <w:ind w:firstLine="567"/>
        <w:jc w:val="both"/>
        <w:rPr>
          <w:rFonts w:ascii="Times New Roman" w:eastAsia="Times New Roman" w:hAnsi="Times New Roman"/>
          <w:sz w:val="24"/>
          <w:szCs w:val="24"/>
          <w:lang w:eastAsia="ar-SA"/>
        </w:rPr>
      </w:pPr>
    </w:p>
    <w:p w:rsidR="00175CB1" w:rsidRDefault="00175CB1" w:rsidP="00427706">
      <w:pPr>
        <w:spacing w:after="0" w:line="240" w:lineRule="auto"/>
        <w:ind w:firstLine="567"/>
        <w:jc w:val="both"/>
        <w:rPr>
          <w:rFonts w:ascii="Times New Roman" w:eastAsia="Times New Roman" w:hAnsi="Times New Roman"/>
          <w:sz w:val="24"/>
          <w:szCs w:val="24"/>
          <w:lang w:eastAsia="ar-SA"/>
        </w:rPr>
      </w:pPr>
    </w:p>
    <w:p w:rsidR="00175CB1" w:rsidRPr="00427706" w:rsidRDefault="00175CB1"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sz w:val="20"/>
          <w:szCs w:val="20"/>
          <w:lang w:eastAsia="ar-SA"/>
        </w:rPr>
      </w:pPr>
      <w:r w:rsidRPr="00427706">
        <w:rPr>
          <w:rFonts w:ascii="Times New Roman" w:eastAsia="Times New Roman" w:hAnsi="Times New Roman"/>
          <w:sz w:val="24"/>
          <w:szCs w:val="24"/>
          <w:lang w:eastAsia="ar-SA"/>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 3. Досрочное прекращение полномочий Совета поселения влечет досрочное прекращение полномочий его депутатов.</w:t>
      </w:r>
    </w:p>
    <w:p w:rsidR="00427706" w:rsidRPr="00427706" w:rsidRDefault="00427706" w:rsidP="00427706">
      <w:pPr>
        <w:spacing w:after="0" w:line="240" w:lineRule="auto"/>
        <w:ind w:firstLine="567"/>
        <w:jc w:val="both"/>
        <w:rPr>
          <w:rFonts w:ascii="Arial" w:eastAsia="Times New Roman" w:hAnsi="Arial" w:cs="Arial"/>
          <w:b/>
          <w:sz w:val="24"/>
          <w:szCs w:val="24"/>
          <w:lang w:eastAsia="ar-SA"/>
        </w:rPr>
      </w:pPr>
      <w:r w:rsidRPr="00427706">
        <w:rPr>
          <w:rFonts w:ascii="Times New Roman" w:eastAsia="Times New Roman" w:hAnsi="Times New Roman"/>
          <w:sz w:val="24"/>
          <w:szCs w:val="24"/>
          <w:lang w:eastAsia="ar-SA"/>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38. Статус депутата Совета сельского поселения </w:t>
      </w:r>
    </w:p>
    <w:p w:rsidR="00427706" w:rsidRPr="00427706" w:rsidRDefault="00427706" w:rsidP="00427706">
      <w:pPr>
        <w:tabs>
          <w:tab w:val="left" w:pos="709"/>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427706" w:rsidRPr="00427706" w:rsidRDefault="00427706" w:rsidP="00427706">
      <w:pPr>
        <w:tabs>
          <w:tab w:val="left" w:pos="709"/>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427706" w:rsidRPr="00427706" w:rsidRDefault="00427706" w:rsidP="00427706">
      <w:pPr>
        <w:tabs>
          <w:tab w:val="left" w:pos="709"/>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Депутат Совета сельского поселения избирается на пять лет.</w:t>
      </w:r>
    </w:p>
    <w:p w:rsidR="00427706" w:rsidRPr="00427706" w:rsidRDefault="00427706" w:rsidP="00427706">
      <w:pPr>
        <w:tabs>
          <w:tab w:val="left" w:pos="709"/>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Депутат Совета сельского поселения осуществляет свои полномочия на непостоянной основе.</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6. </w:t>
      </w:r>
      <w:proofErr w:type="gramStart"/>
      <w:r w:rsidRPr="00427706">
        <w:rPr>
          <w:rFonts w:ascii="Times New Roman" w:eastAsia="Times New Roman" w:hAnsi="Times New Roman"/>
          <w:sz w:val="24"/>
          <w:szCs w:val="24"/>
          <w:lang w:eastAsia="ar-SA"/>
        </w:rPr>
        <w:t>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427706">
        <w:rPr>
          <w:rFonts w:ascii="Times New Roman" w:eastAsia="Times New Roman" w:hAnsi="Times New Roman"/>
          <w:sz w:val="24"/>
          <w:szCs w:val="24"/>
          <w:lang w:eastAsia="ar-SA"/>
        </w:rPr>
        <w:t xml:space="preserve"> частями 3 - 6 статьи 13 Федерального закона от 25.12.2008 № 273-ФЗ                   «О противодействии коррупции».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 xml:space="preserve">7. </w:t>
      </w:r>
      <w:proofErr w:type="gramStart"/>
      <w:r w:rsidRPr="00427706">
        <w:rPr>
          <w:rFonts w:ascii="Times New Roman" w:eastAsia="Times New Roman" w:hAnsi="Times New Roman"/>
          <w:sz w:val="24"/>
          <w:szCs w:val="24"/>
          <w:lang w:eastAsia="ar-SA"/>
        </w:rPr>
        <w:t>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w:t>
      </w:r>
      <w:proofErr w:type="gramEnd"/>
      <w:r w:rsidRPr="00427706">
        <w:rPr>
          <w:rFonts w:ascii="Times New Roman" w:eastAsia="Times New Roman" w:hAnsi="Times New Roman"/>
          <w:sz w:val="24"/>
          <w:szCs w:val="24"/>
          <w:lang w:eastAsia="ar-SA"/>
        </w:rPr>
        <w:t xml:space="preserve"> устанавливаются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39. Права депутата Совета сельского поселения </w:t>
      </w:r>
    </w:p>
    <w:p w:rsidR="00427706" w:rsidRPr="00427706" w:rsidRDefault="00427706" w:rsidP="00427706">
      <w:pPr>
        <w:tabs>
          <w:tab w:val="left" w:pos="142"/>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Депутат Совета сельского поселения имеет право:</w:t>
      </w:r>
    </w:p>
    <w:p w:rsidR="00427706" w:rsidRPr="00427706" w:rsidRDefault="00427706" w:rsidP="00427706">
      <w:pPr>
        <w:tabs>
          <w:tab w:val="left" w:pos="142"/>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избирать и быть избранным в органы Совета сельского поселения;</w:t>
      </w:r>
    </w:p>
    <w:p w:rsidR="00427706" w:rsidRPr="00427706" w:rsidRDefault="00427706" w:rsidP="00427706">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bCs/>
          <w:sz w:val="24"/>
          <w:szCs w:val="24"/>
          <w:lang w:eastAsia="ru-RU"/>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427706" w:rsidRPr="00427706" w:rsidRDefault="00427706" w:rsidP="00427706">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bCs/>
          <w:sz w:val="24"/>
          <w:szCs w:val="24"/>
          <w:lang w:eastAsia="ru-RU"/>
        </w:rPr>
        <w:t>3) вносить предложения и замечания по повестке дня, по порядку рассмотрения и существу обсуждаемых вопросов;</w:t>
      </w:r>
    </w:p>
    <w:p w:rsidR="00427706" w:rsidRPr="00427706" w:rsidRDefault="00427706" w:rsidP="00427706">
      <w:pPr>
        <w:tabs>
          <w:tab w:val="left" w:pos="142"/>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427706">
        <w:rPr>
          <w:rFonts w:ascii="Times New Roman" w:eastAsia="Times New Roman" w:hAnsi="Times New Roman"/>
          <w:sz w:val="24"/>
          <w:szCs w:val="24"/>
          <w:lang w:eastAsia="ru-RU"/>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427706" w:rsidRPr="00427706" w:rsidRDefault="00427706" w:rsidP="00427706">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bCs/>
          <w:sz w:val="24"/>
          <w:szCs w:val="24"/>
          <w:lang w:eastAsia="ru-RU"/>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427706" w:rsidRDefault="00427706" w:rsidP="00427706">
      <w:pPr>
        <w:tabs>
          <w:tab w:val="left" w:pos="142"/>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427706">
        <w:rPr>
          <w:rFonts w:ascii="Times New Roman" w:eastAsia="Times New Roman" w:hAnsi="Times New Roman"/>
          <w:bCs/>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175CB1" w:rsidRPr="00427706" w:rsidRDefault="00175CB1" w:rsidP="00427706">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27706" w:rsidRPr="00427706" w:rsidRDefault="00427706" w:rsidP="00427706">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bCs/>
          <w:sz w:val="24"/>
          <w:szCs w:val="24"/>
          <w:lang w:eastAsia="ru-RU"/>
        </w:rPr>
        <w:t>7) знакомиться с протоколами заседаний Совета поселения и с решениями Совета поселения.</w:t>
      </w:r>
    </w:p>
    <w:p w:rsidR="00427706" w:rsidRPr="00427706" w:rsidRDefault="00427706" w:rsidP="00427706">
      <w:pPr>
        <w:tabs>
          <w:tab w:val="left" w:pos="142"/>
          <w:tab w:val="left" w:pos="567"/>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427706" w:rsidRPr="00427706" w:rsidRDefault="00427706" w:rsidP="00427706">
      <w:pPr>
        <w:tabs>
          <w:tab w:val="left" w:pos="567"/>
          <w:tab w:val="left" w:pos="993"/>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175CB1">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Статья 40. Обязанности депутата Совета сельского поселения</w:t>
      </w:r>
    </w:p>
    <w:p w:rsidR="00427706" w:rsidRPr="00427706" w:rsidRDefault="00427706" w:rsidP="00175CB1">
      <w:pPr>
        <w:tabs>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Депутат Совета сельского поселения обязан:</w:t>
      </w:r>
    </w:p>
    <w:p w:rsidR="00427706" w:rsidRPr="00427706" w:rsidRDefault="00427706" w:rsidP="00175CB1">
      <w:pPr>
        <w:numPr>
          <w:ilvl w:val="0"/>
          <w:numId w:val="16"/>
        </w:numPr>
        <w:tabs>
          <w:tab w:val="left" w:pos="284"/>
          <w:tab w:val="left" w:pos="567"/>
        </w:tabs>
        <w:suppressAutoHyphens/>
        <w:spacing w:after="0" w:line="240" w:lineRule="auto"/>
        <w:ind w:left="567"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участвовать в работе Совета сельского поселения и его органов, в состав которых он избран;</w:t>
      </w:r>
    </w:p>
    <w:p w:rsidR="00427706" w:rsidRPr="00427706" w:rsidRDefault="00427706" w:rsidP="00175CB1">
      <w:pPr>
        <w:numPr>
          <w:ilvl w:val="0"/>
          <w:numId w:val="16"/>
        </w:numPr>
        <w:tabs>
          <w:tab w:val="left" w:pos="284"/>
          <w:tab w:val="left" w:pos="993"/>
        </w:tabs>
        <w:suppressAutoHyphens/>
        <w:spacing w:after="0" w:line="240" w:lineRule="auto"/>
        <w:ind w:left="567"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соблюдать регламент Совета сельского поселения;</w:t>
      </w:r>
    </w:p>
    <w:p w:rsidR="00427706" w:rsidRPr="00427706" w:rsidRDefault="00427706" w:rsidP="00175CB1">
      <w:pPr>
        <w:numPr>
          <w:ilvl w:val="0"/>
          <w:numId w:val="16"/>
        </w:numPr>
        <w:tabs>
          <w:tab w:val="left" w:pos="284"/>
          <w:tab w:val="left" w:pos="567"/>
        </w:tabs>
        <w:suppressAutoHyphens/>
        <w:spacing w:after="0" w:line="240" w:lineRule="auto"/>
        <w:ind w:left="567"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голосовать лично;</w:t>
      </w:r>
    </w:p>
    <w:p w:rsidR="00427706" w:rsidRPr="00427706" w:rsidRDefault="00427706" w:rsidP="00175CB1">
      <w:pPr>
        <w:numPr>
          <w:ilvl w:val="0"/>
          <w:numId w:val="16"/>
        </w:numPr>
        <w:tabs>
          <w:tab w:val="left" w:pos="0"/>
          <w:tab w:val="left" w:pos="284"/>
          <w:tab w:val="left" w:pos="567"/>
        </w:tabs>
        <w:suppressAutoHyphens/>
        <w:spacing w:after="0" w:line="240" w:lineRule="auto"/>
        <w:ind w:left="567"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выполнять поручения Совета сельского поселения и его органов, информировать их о результатах выполнения поручений;</w:t>
      </w:r>
    </w:p>
    <w:p w:rsidR="00427706" w:rsidRPr="00427706" w:rsidRDefault="00427706" w:rsidP="00175CB1">
      <w:pPr>
        <w:numPr>
          <w:ilvl w:val="0"/>
          <w:numId w:val="16"/>
        </w:numPr>
        <w:tabs>
          <w:tab w:val="left" w:pos="0"/>
          <w:tab w:val="left" w:pos="284"/>
          <w:tab w:val="left" w:pos="993"/>
        </w:tabs>
        <w:suppressAutoHyphens/>
        <w:spacing w:after="0" w:line="240" w:lineRule="auto"/>
        <w:ind w:left="567"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427706" w:rsidRPr="00427706" w:rsidRDefault="00427706" w:rsidP="00175CB1">
      <w:pPr>
        <w:tabs>
          <w:tab w:val="left" w:pos="0"/>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6) участвовать в организации и </w:t>
      </w:r>
      <w:proofErr w:type="gramStart"/>
      <w:r w:rsidRPr="00427706">
        <w:rPr>
          <w:rFonts w:ascii="Times New Roman" w:eastAsia="Times New Roman" w:hAnsi="Times New Roman"/>
          <w:sz w:val="24"/>
          <w:szCs w:val="24"/>
          <w:lang w:eastAsia="ar-SA"/>
        </w:rPr>
        <w:t>контроле за</w:t>
      </w:r>
      <w:proofErr w:type="gramEnd"/>
      <w:r w:rsidRPr="00427706">
        <w:rPr>
          <w:rFonts w:ascii="Times New Roman" w:eastAsia="Times New Roman" w:hAnsi="Times New Roman"/>
          <w:sz w:val="24"/>
          <w:szCs w:val="24"/>
          <w:lang w:eastAsia="ar-SA"/>
        </w:rPr>
        <w:t xml:space="preserve"> исполнением решений Совета сельского поселения и его органов, затрагивающих интересы избирателей;</w:t>
      </w:r>
    </w:p>
    <w:p w:rsidR="00427706" w:rsidRPr="00427706" w:rsidRDefault="00427706" w:rsidP="00175CB1">
      <w:pPr>
        <w:tabs>
          <w:tab w:val="left" w:pos="0"/>
          <w:tab w:val="left" w:pos="284"/>
          <w:tab w:val="left" w:pos="993"/>
        </w:tabs>
        <w:spacing w:after="0" w:line="240" w:lineRule="auto"/>
        <w:ind w:firstLine="567"/>
        <w:jc w:val="both"/>
        <w:rPr>
          <w:rFonts w:ascii="Times New Roman" w:eastAsia="Times New Roman" w:hAnsi="Times New Roman"/>
          <w:b/>
          <w:sz w:val="24"/>
          <w:szCs w:val="24"/>
          <w:lang w:eastAsia="ar-SA"/>
        </w:rPr>
      </w:pPr>
      <w:r w:rsidRPr="00427706">
        <w:rPr>
          <w:rFonts w:ascii="Times New Roman" w:eastAsia="Times New Roman" w:hAnsi="Times New Roman"/>
          <w:sz w:val="24"/>
          <w:szCs w:val="24"/>
          <w:lang w:eastAsia="ar-SA"/>
        </w:rPr>
        <w:t>7) выполнять иные обязанности в соответствии с настоящим Уставом и регламентом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41. Гарантии депутатской деятельности </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sz w:val="24"/>
          <w:szCs w:val="24"/>
          <w:lang w:eastAsia="ar-SA"/>
        </w:rPr>
        <w:t xml:space="preserve">1. Депутату Совета сельского поселения при осуществлении полномочий предоставляются гарантии </w:t>
      </w:r>
      <w:proofErr w:type="gramStart"/>
      <w:r w:rsidRPr="00427706">
        <w:rPr>
          <w:rFonts w:ascii="Times New Roman" w:eastAsia="Times New Roman" w:hAnsi="Times New Roman"/>
          <w:sz w:val="24"/>
          <w:szCs w:val="24"/>
          <w:lang w:eastAsia="ar-SA"/>
        </w:rPr>
        <w:t>на</w:t>
      </w:r>
      <w:proofErr w:type="gramEnd"/>
      <w:r w:rsidRPr="00427706">
        <w:rPr>
          <w:rFonts w:ascii="Times New Roman" w:eastAsia="Times New Roman" w:hAnsi="Times New Roman"/>
          <w:sz w:val="24"/>
          <w:szCs w:val="24"/>
          <w:lang w:eastAsia="ar-SA"/>
        </w:rPr>
        <w:t>:</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2) предоставление служебного помещения, сре</w:t>
      </w:r>
      <w:proofErr w:type="gramStart"/>
      <w:r w:rsidRPr="00427706">
        <w:rPr>
          <w:rFonts w:ascii="Times New Roman" w:eastAsia="Times New Roman" w:hAnsi="Times New Roman" w:cs="Calibri"/>
          <w:sz w:val="24"/>
          <w:szCs w:val="24"/>
          <w:lang w:eastAsia="ar-SA"/>
        </w:rPr>
        <w:t>дств св</w:t>
      </w:r>
      <w:proofErr w:type="gramEnd"/>
      <w:r w:rsidRPr="00427706">
        <w:rPr>
          <w:rFonts w:ascii="Times New Roman" w:eastAsia="Times New Roman" w:hAnsi="Times New Roman" w:cs="Calibri"/>
          <w:sz w:val="24"/>
          <w:szCs w:val="24"/>
          <w:lang w:eastAsia="ar-SA"/>
        </w:rPr>
        <w:t>язи и необходимой оргтехники для осуществления полномочий;</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7) подготовку, переподготовку и повышение квалификации.</w:t>
      </w:r>
    </w:p>
    <w:p w:rsidR="00427706" w:rsidRPr="00427706" w:rsidRDefault="00427706" w:rsidP="00427706">
      <w:pPr>
        <w:spacing w:after="0" w:line="240" w:lineRule="auto"/>
        <w:ind w:firstLine="567"/>
        <w:jc w:val="both"/>
        <w:rPr>
          <w:rFonts w:ascii="Times New Roman" w:eastAsia="Times New Roman" w:hAnsi="Times New Roman"/>
          <w:i/>
          <w:iCs/>
          <w:lang w:eastAsia="ru-RU"/>
        </w:rPr>
      </w:pPr>
      <w:r w:rsidRPr="00427706">
        <w:rPr>
          <w:rFonts w:ascii="Times New Roman" w:eastAsia="Times New Roman" w:hAnsi="Times New Roman" w:cs="Calibri"/>
          <w:sz w:val="24"/>
          <w:szCs w:val="24"/>
          <w:lang w:eastAsia="ar-SA"/>
        </w:rPr>
        <w:t>2.</w:t>
      </w:r>
      <w:r w:rsidRPr="00427706">
        <w:rPr>
          <w:rFonts w:ascii="Times New Roman" w:eastAsia="Times New Roman" w:hAnsi="Times New Roman"/>
          <w:bCs/>
          <w:sz w:val="24"/>
          <w:szCs w:val="24"/>
          <w:lang w:eastAsia="ru-RU"/>
        </w:rPr>
        <w:t xml:space="preserve"> </w:t>
      </w:r>
      <w:proofErr w:type="gramStart"/>
      <w:r w:rsidRPr="00427706">
        <w:rPr>
          <w:rFonts w:ascii="Times New Roman" w:eastAsia="Times New Roman" w:hAnsi="Times New Roman"/>
          <w:bCs/>
          <w:sz w:val="24"/>
          <w:szCs w:val="24"/>
          <w:lang w:eastAsia="ru-RU"/>
        </w:rPr>
        <w:t xml:space="preserve">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427706">
        <w:rPr>
          <w:rFonts w:ascii="Times New Roman" w:eastAsia="Times New Roman" w:hAnsi="Times New Roman"/>
          <w:sz w:val="24"/>
          <w:szCs w:val="24"/>
          <w:lang w:eastAsia="ar-SA"/>
        </w:rPr>
        <w:t>3 рабочих дня в месяц.</w:t>
      </w:r>
      <w:proofErr w:type="gramEnd"/>
    </w:p>
    <w:p w:rsidR="00175CB1"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w:t>
      </w:r>
    </w:p>
    <w:p w:rsidR="00175CB1" w:rsidRDefault="00175CB1"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75CB1" w:rsidRDefault="00175CB1"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27706" w:rsidRPr="00427706" w:rsidRDefault="00427706" w:rsidP="00175CB1">
      <w:pPr>
        <w:autoSpaceDE w:val="0"/>
        <w:autoSpaceDN w:val="0"/>
        <w:adjustRightInd w:val="0"/>
        <w:spacing w:after="0" w:line="240" w:lineRule="auto"/>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 xml:space="preserve"> проведения заседания или иного мероприятия, </w:t>
      </w:r>
      <w:proofErr w:type="gramStart"/>
      <w:r w:rsidRPr="00427706">
        <w:rPr>
          <w:rFonts w:ascii="Times New Roman" w:eastAsia="Times New Roman" w:hAnsi="Times New Roman"/>
          <w:sz w:val="24"/>
          <w:szCs w:val="24"/>
          <w:lang w:eastAsia="ru-RU"/>
        </w:rPr>
        <w:t>указанных</w:t>
      </w:r>
      <w:proofErr w:type="gramEnd"/>
      <w:r w:rsidRPr="00427706">
        <w:rPr>
          <w:rFonts w:ascii="Times New Roman" w:eastAsia="Times New Roman" w:hAnsi="Times New Roman"/>
          <w:sz w:val="24"/>
          <w:szCs w:val="24"/>
          <w:lang w:eastAsia="ru-RU"/>
        </w:rPr>
        <w:t xml:space="preserve"> в абзаце первом  настоящей части.</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42. Прекращение полномочий депутата Совета сельского поселения </w:t>
      </w:r>
    </w:p>
    <w:p w:rsidR="00175CB1" w:rsidRPr="00427706" w:rsidRDefault="00175CB1"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p>
    <w:p w:rsidR="00427706" w:rsidRPr="00427706" w:rsidRDefault="00427706" w:rsidP="00175CB1">
      <w:pPr>
        <w:numPr>
          <w:ilvl w:val="0"/>
          <w:numId w:val="18"/>
        </w:numPr>
        <w:tabs>
          <w:tab w:val="left" w:pos="284"/>
          <w:tab w:val="left" w:pos="993"/>
        </w:tabs>
        <w:suppressAutoHyphens/>
        <w:spacing w:after="0" w:line="240" w:lineRule="auto"/>
        <w:ind w:left="567" w:firstLine="0"/>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Полномочия депутата Совета сельского поселения начинаются со дня его избрания и прекращаются со дня </w:t>
      </w:r>
      <w:proofErr w:type="gramStart"/>
      <w:r w:rsidRPr="00427706">
        <w:rPr>
          <w:rFonts w:ascii="Times New Roman" w:eastAsia="Times New Roman" w:hAnsi="Times New Roman"/>
          <w:sz w:val="24"/>
          <w:szCs w:val="24"/>
          <w:lang w:eastAsia="ar-SA"/>
        </w:rPr>
        <w:t>начала работы Совета сельского поселения нового созыва</w:t>
      </w:r>
      <w:proofErr w:type="gramEnd"/>
      <w:r w:rsidRPr="00427706">
        <w:rPr>
          <w:rFonts w:ascii="Times New Roman" w:eastAsia="Times New Roman" w:hAnsi="Times New Roman"/>
          <w:sz w:val="24"/>
          <w:szCs w:val="24"/>
          <w:lang w:eastAsia="ar-SA"/>
        </w:rPr>
        <w:t>.</w:t>
      </w:r>
    </w:p>
    <w:p w:rsidR="00427706" w:rsidRPr="00427706" w:rsidRDefault="00427706" w:rsidP="00427706">
      <w:pPr>
        <w:tabs>
          <w:tab w:val="left" w:pos="0"/>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Полномочия депутата Совета сельского поселения прекращаются досрочно в случаях:</w:t>
      </w:r>
    </w:p>
    <w:p w:rsidR="00427706" w:rsidRPr="00427706" w:rsidRDefault="00427706" w:rsidP="00427706">
      <w:pPr>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смерти;</w:t>
      </w:r>
    </w:p>
    <w:p w:rsidR="00427706" w:rsidRPr="00427706" w:rsidRDefault="00427706" w:rsidP="00427706">
      <w:pPr>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отставки по собственному желанию;</w:t>
      </w:r>
    </w:p>
    <w:p w:rsidR="00427706" w:rsidRPr="00427706" w:rsidRDefault="00427706" w:rsidP="00427706">
      <w:pPr>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признания судом недееспособным или ограниченно дееспособным;</w:t>
      </w:r>
    </w:p>
    <w:p w:rsidR="00427706" w:rsidRPr="00427706" w:rsidRDefault="00427706" w:rsidP="00427706">
      <w:pPr>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признания судом безвестно отсутствующим или объявления умершим;</w:t>
      </w:r>
    </w:p>
    <w:p w:rsidR="00427706" w:rsidRPr="00427706" w:rsidRDefault="00427706" w:rsidP="00427706">
      <w:pPr>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вступления в отношении его в законную силу обвинительного приговора суда;</w:t>
      </w:r>
    </w:p>
    <w:p w:rsidR="00427706" w:rsidRPr="00427706" w:rsidRDefault="00427706" w:rsidP="00427706">
      <w:pPr>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выезда за пределы Российской Федерации на постоянное место жительства;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427706">
        <w:rPr>
          <w:rFonts w:ascii="Times New Roman" w:eastAsia="Times New Roman" w:hAnsi="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27706">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отзыва избирателями;</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досрочного прекращения полномочий Совета сельского поселения;</w:t>
      </w:r>
    </w:p>
    <w:p w:rsidR="00427706" w:rsidRPr="00427706" w:rsidRDefault="00427706" w:rsidP="00427706">
      <w:pPr>
        <w:tabs>
          <w:tab w:val="left" w:pos="284"/>
          <w:tab w:val="left" w:pos="426"/>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призыва на военную службу или направления на заменяющую ее альтернативную гражданскую службу;</w:t>
      </w:r>
    </w:p>
    <w:p w:rsidR="00427706" w:rsidRPr="00427706" w:rsidRDefault="00427706" w:rsidP="00427706">
      <w:pPr>
        <w:tabs>
          <w:tab w:val="left" w:pos="284"/>
          <w:tab w:val="left" w:pos="426"/>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11) приобретения им статуса иностранного агента;</w:t>
      </w:r>
    </w:p>
    <w:p w:rsidR="00427706" w:rsidRPr="00427706" w:rsidRDefault="00427706" w:rsidP="00427706">
      <w:pPr>
        <w:tabs>
          <w:tab w:val="left" w:pos="284"/>
          <w:tab w:val="left" w:pos="567"/>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в иных случаях, установленных Федеральным законом № 131-ФЗ и другими федеральными законами.</w:t>
      </w:r>
    </w:p>
    <w:p w:rsidR="00427706" w:rsidRPr="00427706" w:rsidRDefault="00427706" w:rsidP="00427706">
      <w:pPr>
        <w:widowControl w:val="0"/>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w:t>
      </w:r>
      <w:proofErr w:type="gramStart"/>
      <w:r w:rsidRPr="00427706">
        <w:rPr>
          <w:rFonts w:ascii="Times New Roman" w:eastAsia="Times New Roman" w:hAnsi="Times New Roman"/>
          <w:sz w:val="24"/>
          <w:szCs w:val="24"/>
          <w:lang w:eastAsia="ar-SA"/>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427706">
        <w:rPr>
          <w:rFonts w:ascii="Times New Roman" w:eastAsia="Times New Roman" w:hAnsi="Times New Roman"/>
          <w:sz w:val="24"/>
          <w:szCs w:val="24"/>
          <w:lang w:eastAsia="ar-SA"/>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27706">
        <w:rPr>
          <w:rFonts w:ascii="Times New Roman" w:eastAsia="Times New Roman" w:hAnsi="Times New Roman"/>
          <w:sz w:val="28"/>
          <w:szCs w:val="28"/>
          <w:lang w:eastAsia="ar-SA"/>
        </w:rPr>
        <w:t xml:space="preserve">, </w:t>
      </w:r>
      <w:r w:rsidRPr="00427706">
        <w:rPr>
          <w:rFonts w:ascii="Times New Roman" w:eastAsia="Times New Roman" w:hAnsi="Times New Roman"/>
          <w:sz w:val="24"/>
          <w:szCs w:val="24"/>
          <w:lang w:eastAsia="ar-SA"/>
        </w:rPr>
        <w:t>если иное не предусмот</w:t>
      </w:r>
      <w:r w:rsidR="00175CB1">
        <w:rPr>
          <w:rFonts w:ascii="Times New Roman" w:eastAsia="Times New Roman" w:hAnsi="Times New Roman"/>
          <w:sz w:val="24"/>
          <w:szCs w:val="24"/>
          <w:lang w:eastAsia="ar-SA"/>
        </w:rPr>
        <w:t xml:space="preserve">рено Федеральным законом  </w:t>
      </w:r>
      <w:r w:rsidRPr="00427706">
        <w:rPr>
          <w:rFonts w:ascii="Times New Roman" w:eastAsia="Times New Roman" w:hAnsi="Times New Roman"/>
          <w:sz w:val="24"/>
          <w:szCs w:val="24"/>
          <w:lang w:eastAsia="ar-SA"/>
        </w:rPr>
        <w:t>№ 131-ФЗ.</w:t>
      </w:r>
    </w:p>
    <w:p w:rsidR="00427706" w:rsidRPr="00427706" w:rsidRDefault="00427706" w:rsidP="004277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427706" w:rsidRPr="00427706" w:rsidRDefault="00427706" w:rsidP="00427706">
      <w:pPr>
        <w:widowControl w:val="0"/>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427706" w:rsidRPr="00427706" w:rsidRDefault="00427706" w:rsidP="00427706">
      <w:pPr>
        <w:widowControl w:val="0"/>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427706" w:rsidRPr="00427706" w:rsidRDefault="00427706" w:rsidP="00427706">
      <w:pPr>
        <w:widowControl w:val="0"/>
        <w:tabs>
          <w:tab w:val="left" w:pos="284"/>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9C05AF" w:rsidRDefault="009C05AF" w:rsidP="00427706">
      <w:pPr>
        <w:widowControl w:val="0"/>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p>
    <w:p w:rsidR="00427706" w:rsidRPr="002C57A1"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2C57A1">
        <w:rPr>
          <w:rFonts w:ascii="Times New Roman" w:eastAsia="Times New Roman" w:hAnsi="Times New Roman"/>
          <w:b/>
          <w:bCs/>
          <w:color w:val="000000" w:themeColor="text1"/>
          <w:sz w:val="24"/>
          <w:szCs w:val="24"/>
          <w:lang w:eastAsia="ar-SA"/>
        </w:rPr>
        <w:t xml:space="preserve">Статья 43. Глава сельского поселения </w:t>
      </w:r>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0"/>
          <w:szCs w:val="20"/>
          <w:lang w:eastAsia="ar-SA"/>
        </w:rPr>
      </w:pPr>
      <w:r w:rsidRPr="00427706">
        <w:rPr>
          <w:rFonts w:ascii="Times New Roman" w:eastAsia="Times New Roman" w:hAnsi="Times New Roman"/>
          <w:sz w:val="24"/>
          <w:szCs w:val="24"/>
          <w:lang w:eastAsia="ar-SA"/>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427706" w:rsidRPr="00427706" w:rsidRDefault="00427706" w:rsidP="00427706">
      <w:pPr>
        <w:spacing w:after="0" w:line="240" w:lineRule="auto"/>
        <w:ind w:firstLine="567"/>
        <w:jc w:val="both"/>
        <w:rPr>
          <w:rFonts w:ascii="Times New Roman" w:eastAsia="Times New Roman" w:hAnsi="Times New Roman"/>
          <w:i/>
          <w:sz w:val="24"/>
          <w:szCs w:val="24"/>
          <w:lang w:eastAsia="ar-SA"/>
        </w:rPr>
      </w:pPr>
      <w:r w:rsidRPr="00427706">
        <w:rPr>
          <w:rFonts w:ascii="Times New Roman" w:eastAsia="Times New Roman" w:hAnsi="Times New Roman"/>
          <w:sz w:val="24"/>
          <w:szCs w:val="24"/>
          <w:lang w:eastAsia="ar-SA"/>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427706" w:rsidRPr="00427706" w:rsidRDefault="00427706" w:rsidP="00427706">
      <w:pPr>
        <w:spacing w:after="0" w:line="240" w:lineRule="auto"/>
        <w:ind w:firstLine="567"/>
        <w:jc w:val="both"/>
        <w:rPr>
          <w:rFonts w:ascii="Arial" w:eastAsia="Times New Roman" w:hAnsi="Arial" w:cs="Arial"/>
          <w:b/>
          <w:bCs/>
          <w:sz w:val="24"/>
          <w:szCs w:val="24"/>
          <w:lang w:eastAsia="ar-SA"/>
        </w:rPr>
      </w:pPr>
      <w:r w:rsidRPr="00427706">
        <w:rPr>
          <w:rFonts w:ascii="Times New Roman" w:eastAsia="Times New Roman" w:hAnsi="Times New Roman"/>
          <w:bCs/>
          <w:sz w:val="24"/>
          <w:szCs w:val="24"/>
          <w:lang w:eastAsia="ar-SA"/>
        </w:rPr>
        <w:t>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427706" w:rsidRPr="00427706" w:rsidRDefault="00427706" w:rsidP="00427706">
      <w:pPr>
        <w:tabs>
          <w:tab w:val="left" w:pos="567"/>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w:t>
      </w:r>
      <w:proofErr w:type="gramStart"/>
      <w:r w:rsidRPr="00427706">
        <w:rPr>
          <w:rFonts w:ascii="Times New Roman" w:eastAsia="Times New Roman" w:hAnsi="Times New Roman"/>
          <w:sz w:val="24"/>
          <w:szCs w:val="24"/>
          <w:lang w:eastAsia="ar-SA"/>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roofErr w:type="gramEnd"/>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6. Главе сельского поселения при осуществлении им полномочий устанавливаются гарантии </w:t>
      </w:r>
      <w:proofErr w:type="gramStart"/>
      <w:r w:rsidRPr="00427706">
        <w:rPr>
          <w:rFonts w:ascii="Times New Roman" w:eastAsia="Times New Roman" w:hAnsi="Times New Roman"/>
          <w:sz w:val="24"/>
          <w:szCs w:val="24"/>
          <w:lang w:eastAsia="ar-SA"/>
        </w:rPr>
        <w:t>на</w:t>
      </w:r>
      <w:proofErr w:type="gramEnd"/>
      <w:r w:rsidRPr="00427706">
        <w:rPr>
          <w:rFonts w:ascii="Times New Roman" w:eastAsia="Times New Roman" w:hAnsi="Times New Roman"/>
          <w:sz w:val="24"/>
          <w:szCs w:val="24"/>
          <w:lang w:eastAsia="ar-SA"/>
        </w:rPr>
        <w:t>:</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предоставление служебного помещения, сре</w:t>
      </w:r>
      <w:proofErr w:type="gramStart"/>
      <w:r w:rsidRPr="00427706">
        <w:rPr>
          <w:rFonts w:ascii="Times New Roman" w:eastAsia="Times New Roman" w:hAnsi="Times New Roman"/>
          <w:sz w:val="24"/>
          <w:szCs w:val="24"/>
          <w:lang w:eastAsia="ar-SA"/>
        </w:rPr>
        <w:t>дств св</w:t>
      </w:r>
      <w:proofErr w:type="gramEnd"/>
      <w:r w:rsidRPr="00427706">
        <w:rPr>
          <w:rFonts w:ascii="Times New Roman" w:eastAsia="Times New Roman" w:hAnsi="Times New Roman"/>
          <w:sz w:val="24"/>
          <w:szCs w:val="24"/>
          <w:lang w:eastAsia="ar-SA"/>
        </w:rPr>
        <w:t>язи и необходимой оргтехники для осуществления полномочий;</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пенсионное обеспечение в соответствии с законодательством;</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4"/>
          <w:lang w:eastAsia="ar-SA"/>
        </w:rPr>
        <w:t xml:space="preserve">7) предоставление медицинского обеспечения, в том числе после выхода на пенсию, в порядке </w:t>
      </w:r>
      <w:r w:rsidRPr="00427706">
        <w:rPr>
          <w:rFonts w:ascii="Times New Roman" w:eastAsia="Times New Roman" w:hAnsi="Times New Roman"/>
          <w:sz w:val="24"/>
          <w:szCs w:val="28"/>
          <w:lang w:eastAsia="ar-SA"/>
        </w:rPr>
        <w:t xml:space="preserve">и на условиях, установленных муниципальными правовыми актами; </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9) подготовку, переподготовку и повышение квалификации;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10) своевременное и в полном объеме получение денежного содержания.</w:t>
      </w:r>
    </w:p>
    <w:p w:rsidR="009C05AF" w:rsidRDefault="00427706" w:rsidP="00427706">
      <w:pPr>
        <w:widowControl w:val="0"/>
        <w:suppressAutoHyphens/>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7. Глава сельского поселения должен соблюдать ограничения, запреты, исполнять обязанности, которые установлены Федеральным законом от 25.12.2008 № 273-ФЗ</w:t>
      </w:r>
    </w:p>
    <w:p w:rsidR="009C05AF" w:rsidRDefault="009C05AF" w:rsidP="009C05AF">
      <w:pPr>
        <w:widowControl w:val="0"/>
        <w:suppressAutoHyphens/>
        <w:spacing w:after="0" w:line="240" w:lineRule="auto"/>
        <w:jc w:val="both"/>
        <w:rPr>
          <w:rFonts w:ascii="Times New Roman" w:eastAsia="Times New Roman" w:hAnsi="Times New Roman"/>
          <w:sz w:val="24"/>
          <w:szCs w:val="28"/>
          <w:lang w:eastAsia="ar-SA"/>
        </w:rPr>
      </w:pPr>
    </w:p>
    <w:p w:rsidR="009C05AF" w:rsidRDefault="009C05AF" w:rsidP="009C05AF">
      <w:pPr>
        <w:widowControl w:val="0"/>
        <w:suppressAutoHyphens/>
        <w:spacing w:after="0" w:line="240" w:lineRule="auto"/>
        <w:jc w:val="both"/>
        <w:rPr>
          <w:rFonts w:ascii="Times New Roman" w:eastAsia="Times New Roman" w:hAnsi="Times New Roman"/>
          <w:sz w:val="24"/>
          <w:szCs w:val="28"/>
          <w:lang w:eastAsia="ar-SA"/>
        </w:rPr>
      </w:pPr>
    </w:p>
    <w:p w:rsidR="00427706" w:rsidRPr="00427706" w:rsidRDefault="00427706" w:rsidP="009C05AF">
      <w:pPr>
        <w:widowControl w:val="0"/>
        <w:suppressAutoHyphens/>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8"/>
          <w:lang w:eastAsia="ar-SA"/>
        </w:rPr>
        <w:t xml:space="preserve"> </w:t>
      </w:r>
      <w:proofErr w:type="gramStart"/>
      <w:r w:rsidRPr="00427706">
        <w:rPr>
          <w:rFonts w:ascii="Times New Roman" w:eastAsia="Times New Roman" w:hAnsi="Times New Roman"/>
          <w:sz w:val="24"/>
          <w:szCs w:val="28"/>
          <w:lang w:eastAsia="ar-SA"/>
        </w:rPr>
        <w:t>«О противодействии коррупции», Федеральным законом от 03.12.2012 № 230-ФЗ «О контроле за соответс</w:t>
      </w:r>
      <w:r w:rsidRPr="00427706">
        <w:rPr>
          <w:rFonts w:ascii="Times New Roman" w:eastAsia="Times New Roman" w:hAnsi="Times New Roman"/>
          <w:sz w:val="24"/>
          <w:szCs w:val="24"/>
          <w:lang w:eastAsia="ar-SA"/>
        </w:rPr>
        <w:t>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27706" w:rsidRPr="00427706" w:rsidRDefault="00427706" w:rsidP="00427706">
      <w:pPr>
        <w:widowControl w:val="0"/>
        <w:suppressAutoHyphen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8. </w:t>
      </w:r>
      <w:proofErr w:type="gramStart"/>
      <w:r w:rsidRPr="00427706">
        <w:rPr>
          <w:rFonts w:ascii="Times New Roman" w:eastAsia="Times New Roman" w:hAnsi="Times New Roman"/>
          <w:sz w:val="24"/>
          <w:szCs w:val="24"/>
          <w:lang w:eastAsia="ar-SA"/>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427706">
        <w:rPr>
          <w:rFonts w:ascii="Times New Roman" w:eastAsia="Times New Roman" w:hAnsi="Times New Roman"/>
          <w:sz w:val="24"/>
          <w:szCs w:val="24"/>
          <w:lang w:eastAsia="ar-SA"/>
        </w:rPr>
        <w:t xml:space="preserve"> - 6 статьи 13 Федерального закона от 25.12.2008 № 273-ФЗ                     «О противодействии коррупции».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 xml:space="preserve">9. Глава сельского поселения </w:t>
      </w:r>
      <w:proofErr w:type="gramStart"/>
      <w:r w:rsidRPr="00427706">
        <w:rPr>
          <w:rFonts w:ascii="Times New Roman" w:eastAsia="Times New Roman" w:hAnsi="Times New Roman"/>
          <w:sz w:val="24"/>
          <w:szCs w:val="24"/>
          <w:lang w:eastAsia="ar-SA"/>
        </w:rPr>
        <w:t>подконтролен</w:t>
      </w:r>
      <w:proofErr w:type="gramEnd"/>
      <w:r w:rsidRPr="00427706">
        <w:rPr>
          <w:rFonts w:ascii="Times New Roman" w:eastAsia="Times New Roman" w:hAnsi="Times New Roman"/>
          <w:sz w:val="24"/>
          <w:szCs w:val="24"/>
          <w:lang w:eastAsia="ar-SA"/>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165A03"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165A03">
        <w:rPr>
          <w:rFonts w:ascii="Times New Roman" w:eastAsia="Times New Roman" w:hAnsi="Times New Roman"/>
          <w:b/>
          <w:bCs/>
          <w:color w:val="000000" w:themeColor="text1"/>
          <w:sz w:val="24"/>
          <w:szCs w:val="24"/>
          <w:lang w:eastAsia="ar-SA"/>
        </w:rPr>
        <w:t>Статья 44. Полномочия главы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Глава сельского поселения осуществляет следующие полномочия: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осуществляет организацию деятельности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возглавляет деятельность по осуществлению местного самоуправления на территории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6) издает в пределах своих полномочий правовые акты главы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7) вносит предложения о созыве внеочередных заседаний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8) организует прием граждан, рассмотрение предложений, заявлений и жалоб граждан, принимает по ним решения;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10) осуществляет руководство подготовкой заседаний Совета сельского поселения и вопросов, вносимых на его рассмотрение; </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ведет заседания Совета сельского поселения, ведает внутренним распорядком в соответствии с регламентом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F62EBC"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14) принимает меры по обеспечению гласности и учету общественного мнения </w:t>
      </w:r>
      <w:proofErr w:type="gramStart"/>
      <w:r w:rsidRPr="00427706">
        <w:rPr>
          <w:rFonts w:ascii="Times New Roman" w:eastAsia="Times New Roman" w:hAnsi="Times New Roman"/>
          <w:sz w:val="24"/>
          <w:szCs w:val="24"/>
          <w:lang w:eastAsia="ar-SA"/>
        </w:rPr>
        <w:t>в</w:t>
      </w:r>
      <w:proofErr w:type="gramEnd"/>
      <w:r w:rsidRPr="00427706">
        <w:rPr>
          <w:rFonts w:ascii="Times New Roman" w:eastAsia="Times New Roman" w:hAnsi="Times New Roman"/>
          <w:sz w:val="24"/>
          <w:szCs w:val="24"/>
          <w:lang w:eastAsia="ar-SA"/>
        </w:rPr>
        <w:t xml:space="preserve"> </w:t>
      </w:r>
    </w:p>
    <w:p w:rsidR="00F62EBC" w:rsidRDefault="00F62EBC" w:rsidP="00427706">
      <w:pPr>
        <w:widowControl w:val="0"/>
        <w:spacing w:after="0" w:line="240" w:lineRule="auto"/>
        <w:ind w:firstLine="567"/>
        <w:jc w:val="both"/>
        <w:rPr>
          <w:rFonts w:ascii="Times New Roman" w:eastAsia="Times New Roman" w:hAnsi="Times New Roman"/>
          <w:sz w:val="24"/>
          <w:szCs w:val="24"/>
          <w:lang w:eastAsia="ar-SA"/>
        </w:rPr>
      </w:pPr>
    </w:p>
    <w:p w:rsidR="00F62EBC" w:rsidRDefault="00F62EBC" w:rsidP="00F62EBC">
      <w:pPr>
        <w:widowControl w:val="0"/>
        <w:spacing w:after="0" w:line="240" w:lineRule="auto"/>
        <w:jc w:val="both"/>
        <w:rPr>
          <w:rFonts w:ascii="Times New Roman" w:eastAsia="Times New Roman" w:hAnsi="Times New Roman"/>
          <w:sz w:val="24"/>
          <w:szCs w:val="24"/>
          <w:lang w:eastAsia="ar-SA"/>
        </w:rPr>
      </w:pPr>
    </w:p>
    <w:p w:rsidR="00427706" w:rsidRPr="00427706" w:rsidRDefault="00427706" w:rsidP="00F62EBC">
      <w:pPr>
        <w:widowControl w:val="0"/>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работе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15) подписывает протоколы заседаний и другие документы Совета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16) докладывает Совету сельского поселения о положении дел на территории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17) определяет бюджетную, налоговую и долговую политику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19) вносит на утверждение Совета сельского поселения структуру администрации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proofErr w:type="gramStart"/>
      <w:r w:rsidRPr="00427706">
        <w:rPr>
          <w:rFonts w:ascii="Times New Roman" w:eastAsia="Times New Roman" w:hAnsi="Times New Roman"/>
          <w:sz w:val="24"/>
          <w:szCs w:val="24"/>
          <w:lang w:eastAsia="ar-SA"/>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roofErr w:type="gramEnd"/>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21) представляет Совету сельского поселения ежегодный отчет о деятельности администрации сельского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23) представляет на утверждение Совета сельского поселения проект местного бюджета, а также отчет о его исполнении;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proofErr w:type="gramStart"/>
      <w:r w:rsidRPr="00427706">
        <w:rPr>
          <w:rFonts w:ascii="Times New Roman" w:eastAsia="Times New Roman" w:hAnsi="Times New Roman"/>
          <w:sz w:val="24"/>
          <w:szCs w:val="24"/>
          <w:lang w:eastAsia="ar-SA"/>
        </w:rPr>
        <w:t xml:space="preserve">26) принимает предусмотренные законодательством Российской Федерации меры, связанные с проведением </w:t>
      </w:r>
      <w:r w:rsidRPr="00427706">
        <w:rPr>
          <w:rFonts w:ascii="Times New Roman" w:eastAsia="Times New Roman" w:hAnsi="Times New Roman"/>
          <w:sz w:val="24"/>
          <w:szCs w:val="24"/>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427706">
        <w:rPr>
          <w:rFonts w:ascii="Times New Roman" w:eastAsia="Times New Roman" w:hAnsi="Times New Roman"/>
          <w:sz w:val="24"/>
          <w:szCs w:val="24"/>
          <w:lang w:eastAsia="ar-SA"/>
        </w:rPr>
        <w:t>организацией с</w:t>
      </w:r>
      <w:r w:rsidRPr="00427706">
        <w:rPr>
          <w:rFonts w:ascii="Times New Roman" w:eastAsia="Times New Roman" w:hAnsi="Times New Roman"/>
          <w:sz w:val="24"/>
          <w:szCs w:val="24"/>
          <w:lang w:eastAsia="ru-RU"/>
        </w:rPr>
        <w:t>портивных, зрелищных и иных массовых мероприятий;</w:t>
      </w:r>
      <w:proofErr w:type="gramEnd"/>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 </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29) осуществляет от имени муниципального образования полномочия в сфере </w:t>
      </w:r>
      <w:proofErr w:type="spellStart"/>
      <w:r w:rsidRPr="00427706">
        <w:rPr>
          <w:rFonts w:ascii="Times New Roman" w:eastAsia="Times New Roman" w:hAnsi="Times New Roman"/>
          <w:sz w:val="24"/>
          <w:szCs w:val="24"/>
          <w:lang w:eastAsia="ar-SA"/>
        </w:rPr>
        <w:t>муниципально</w:t>
      </w:r>
      <w:proofErr w:type="spellEnd"/>
      <w:r w:rsidRPr="00427706">
        <w:rPr>
          <w:rFonts w:ascii="Times New Roman" w:eastAsia="Times New Roman" w:hAnsi="Times New Roman"/>
          <w:sz w:val="24"/>
          <w:szCs w:val="24"/>
          <w:lang w:eastAsia="ar-SA"/>
        </w:rPr>
        <w:t xml:space="preserve">-частного партнерства в соответствии с Федеральным законом                                        от 13.07.2015 № 224-ФЗ «О государственно-частном, </w:t>
      </w:r>
      <w:proofErr w:type="spellStart"/>
      <w:r w:rsidRPr="00427706">
        <w:rPr>
          <w:rFonts w:ascii="Times New Roman" w:eastAsia="Times New Roman" w:hAnsi="Times New Roman"/>
          <w:sz w:val="24"/>
          <w:szCs w:val="24"/>
          <w:lang w:eastAsia="ar-SA"/>
        </w:rPr>
        <w:t>муниципально</w:t>
      </w:r>
      <w:proofErr w:type="spellEnd"/>
      <w:r w:rsidRPr="00427706">
        <w:rPr>
          <w:rFonts w:ascii="Times New Roman" w:eastAsia="Times New Roman" w:hAnsi="Times New Roman"/>
          <w:sz w:val="24"/>
          <w:szCs w:val="24"/>
          <w:lang w:eastAsia="ar-SA"/>
        </w:rPr>
        <w:t xml:space="preserve">-частном партнерстве в Российской Федерации и внесении изменений в отдельные законодательные акты Российской Федерации»; </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8A6A59" w:rsidRDefault="00427706" w:rsidP="008A6A59">
      <w:pPr>
        <w:widowControl w:val="0"/>
        <w:spacing w:after="0" w:line="240" w:lineRule="auto"/>
        <w:ind w:firstLine="567"/>
        <w:jc w:val="both"/>
        <w:rPr>
          <w:rFonts w:ascii="Times New Roman" w:eastAsia="Times New Roman" w:hAnsi="Times New Roman"/>
          <w:color w:val="000000" w:themeColor="text1"/>
          <w:sz w:val="24"/>
          <w:szCs w:val="24"/>
          <w:lang w:eastAsia="ar-SA"/>
        </w:rPr>
      </w:pPr>
      <w:r w:rsidRPr="008A6A59">
        <w:rPr>
          <w:rFonts w:ascii="Times New Roman" w:eastAsia="Times New Roman" w:hAnsi="Times New Roman"/>
          <w:color w:val="000000" w:themeColor="text1"/>
          <w:sz w:val="24"/>
          <w:szCs w:val="24"/>
          <w:lang w:eastAsia="ar-SA"/>
        </w:rPr>
        <w:t xml:space="preserve">2. </w:t>
      </w:r>
      <w:proofErr w:type="gramStart"/>
      <w:r w:rsidRPr="008A6A59">
        <w:rPr>
          <w:rFonts w:ascii="Times New Roman" w:eastAsia="Times New Roman" w:hAnsi="Times New Roman"/>
          <w:color w:val="000000" w:themeColor="text1"/>
          <w:sz w:val="24"/>
          <w:szCs w:val="24"/>
          <w:lang w:eastAsia="ar-SA"/>
        </w:rPr>
        <w:t xml:space="preserve">В период временного отсутствия главы сельского поселения (отпуск, болезнь и т.д.), </w:t>
      </w:r>
      <w:r w:rsidR="00922C5A" w:rsidRPr="008A6A59">
        <w:rPr>
          <w:rFonts w:ascii="Times New Roman" w:eastAsia="Times New Roman" w:hAnsi="Times New Roman"/>
          <w:color w:val="000000" w:themeColor="text1"/>
          <w:sz w:val="24"/>
          <w:szCs w:val="24"/>
          <w:lang w:eastAsia="ar-SA"/>
        </w:rPr>
        <w:t xml:space="preserve">его полномочия как руководителя администрации сельского поселения временно исполняет муниципальный служащий администрации сельского поселения на основании распоряжения администрации сельского поселения,  </w:t>
      </w:r>
      <w:r w:rsidRPr="008A6A59">
        <w:rPr>
          <w:rFonts w:ascii="Times New Roman" w:eastAsia="Times New Roman" w:hAnsi="Times New Roman"/>
          <w:color w:val="000000" w:themeColor="text1"/>
          <w:sz w:val="24"/>
          <w:szCs w:val="24"/>
          <w:lang w:eastAsia="ar-SA"/>
        </w:rPr>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w:t>
      </w:r>
      <w:r w:rsidRPr="008A6A59">
        <w:rPr>
          <w:rFonts w:ascii="Times New Roman" w:eastAsia="Times New Roman" w:hAnsi="Times New Roman"/>
          <w:color w:val="000000" w:themeColor="text1"/>
          <w:sz w:val="24"/>
          <w:szCs w:val="24"/>
          <w:lang w:eastAsia="ar-SA"/>
        </w:rPr>
        <w:lastRenderedPageBreak/>
        <w:t>отстранения от должности</w:t>
      </w:r>
      <w:proofErr w:type="gramEnd"/>
      <w:r w:rsidRPr="008A6A59">
        <w:rPr>
          <w:rFonts w:ascii="Times New Roman" w:eastAsia="Times New Roman" w:hAnsi="Times New Roman"/>
          <w:color w:val="000000" w:themeColor="text1"/>
          <w:sz w:val="24"/>
          <w:szCs w:val="24"/>
          <w:lang w:eastAsia="ar-SA"/>
        </w:rPr>
        <w:t xml:space="preserve">, его полномочия как руководителя администрации сельского поселения временно исполняет </w:t>
      </w:r>
      <w:r w:rsidR="00E9461A" w:rsidRPr="008A6A59">
        <w:rPr>
          <w:rFonts w:ascii="Times New Roman" w:eastAsia="Times New Roman" w:hAnsi="Times New Roman"/>
          <w:color w:val="000000" w:themeColor="text1"/>
          <w:sz w:val="24"/>
          <w:szCs w:val="24"/>
          <w:lang w:eastAsia="ar-SA"/>
        </w:rPr>
        <w:t xml:space="preserve">муниципальный служащий </w:t>
      </w:r>
      <w:r w:rsidRPr="008A6A59">
        <w:rPr>
          <w:rFonts w:ascii="Times New Roman" w:eastAsia="Times New Roman" w:hAnsi="Times New Roman"/>
          <w:color w:val="000000" w:themeColor="text1"/>
          <w:sz w:val="24"/>
          <w:szCs w:val="24"/>
          <w:lang w:eastAsia="ar-SA"/>
        </w:rPr>
        <w:t>администрации сельского</w:t>
      </w:r>
      <w:r w:rsidR="008A6A59">
        <w:rPr>
          <w:rFonts w:ascii="Times New Roman" w:eastAsia="Times New Roman" w:hAnsi="Times New Roman"/>
          <w:color w:val="000000" w:themeColor="text1"/>
          <w:sz w:val="24"/>
          <w:szCs w:val="24"/>
          <w:lang w:eastAsia="ar-SA"/>
        </w:rPr>
        <w:t xml:space="preserve"> </w:t>
      </w:r>
    </w:p>
    <w:p w:rsidR="008A6A59" w:rsidRDefault="008A6A59" w:rsidP="008A6A59">
      <w:pPr>
        <w:widowControl w:val="0"/>
        <w:spacing w:after="0" w:line="240" w:lineRule="auto"/>
        <w:jc w:val="both"/>
        <w:rPr>
          <w:rFonts w:ascii="Times New Roman" w:eastAsia="Times New Roman" w:hAnsi="Times New Roman"/>
          <w:color w:val="000000" w:themeColor="text1"/>
          <w:sz w:val="24"/>
          <w:szCs w:val="24"/>
          <w:lang w:eastAsia="ar-SA"/>
        </w:rPr>
      </w:pPr>
    </w:p>
    <w:p w:rsidR="00427706" w:rsidRPr="008A6A59" w:rsidRDefault="00427706" w:rsidP="008A6A59">
      <w:pPr>
        <w:widowControl w:val="0"/>
        <w:spacing w:after="0" w:line="240" w:lineRule="auto"/>
        <w:jc w:val="both"/>
        <w:rPr>
          <w:rFonts w:ascii="Times New Roman" w:eastAsia="Times New Roman" w:hAnsi="Times New Roman"/>
          <w:color w:val="000000" w:themeColor="text1"/>
          <w:sz w:val="24"/>
          <w:szCs w:val="24"/>
          <w:lang w:eastAsia="ar-SA"/>
        </w:rPr>
      </w:pPr>
      <w:r w:rsidRPr="008A6A59">
        <w:rPr>
          <w:rFonts w:ascii="Times New Roman" w:eastAsia="Times New Roman" w:hAnsi="Times New Roman"/>
          <w:color w:val="000000" w:themeColor="text1"/>
          <w:sz w:val="24"/>
          <w:szCs w:val="24"/>
          <w:lang w:eastAsia="ar-SA"/>
        </w:rPr>
        <w:t>поселения</w:t>
      </w:r>
      <w:r w:rsidR="00E9461A" w:rsidRPr="008A6A59">
        <w:rPr>
          <w:rFonts w:ascii="Times New Roman" w:eastAsia="Times New Roman" w:hAnsi="Times New Roman"/>
          <w:color w:val="000000" w:themeColor="text1"/>
          <w:sz w:val="24"/>
          <w:szCs w:val="24"/>
          <w:lang w:eastAsia="ar-SA"/>
        </w:rPr>
        <w:t xml:space="preserve"> на основании решения Совета сельского поселения</w:t>
      </w:r>
      <w:r w:rsidRPr="008A6A59">
        <w:rPr>
          <w:rFonts w:ascii="Times New Roman" w:eastAsia="Times New Roman" w:hAnsi="Times New Roman"/>
          <w:color w:val="000000" w:themeColor="text1"/>
          <w:sz w:val="24"/>
          <w:szCs w:val="24"/>
          <w:lang w:eastAsia="ar-SA"/>
        </w:rPr>
        <w:t>, а его полномочия по должности главы сельского поселения и по руководству деятельности Советом сельского поселения временно исполняет депутат Совета сельского поселения, определяемый в соответствии с решением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165A03"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165A03">
        <w:rPr>
          <w:rFonts w:ascii="Times New Roman" w:eastAsia="Times New Roman" w:hAnsi="Times New Roman"/>
          <w:b/>
          <w:bCs/>
          <w:color w:val="000000" w:themeColor="text1"/>
          <w:sz w:val="24"/>
          <w:szCs w:val="24"/>
          <w:lang w:eastAsia="ar-SA"/>
        </w:rPr>
        <w:t xml:space="preserve">Статья 45. Ограничения, связанные со статусом главы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1. Глава сельского поселения не может быть </w:t>
      </w:r>
      <w:r w:rsidRPr="00427706">
        <w:rPr>
          <w:rFonts w:ascii="Times New Roman" w:eastAsia="Times New Roman" w:hAnsi="Times New Roman"/>
          <w:sz w:val="24"/>
          <w:szCs w:val="24"/>
          <w:lang w:eastAsia="ar-SA"/>
        </w:rPr>
        <w:t>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427706">
        <w:rPr>
          <w:rFonts w:ascii="Times New Roman" w:eastAsia="Times New Roman" w:hAnsi="Times New Roman"/>
          <w:bCs/>
          <w:sz w:val="24"/>
          <w:szCs w:val="24"/>
          <w:lang w:eastAsia="ar-SA"/>
        </w:rPr>
        <w:t>.</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bCs/>
          <w:sz w:val="24"/>
          <w:szCs w:val="24"/>
          <w:lang w:eastAsia="ar-SA"/>
        </w:rPr>
        <w:t>2. Глава сельского поселения не вправе:</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1) заниматься предпринимательской деятельностью лично или через доверенных лиц;</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2) участвовать в управлении коммерческой или некоммерческой организацией, за исключением следующих случаев:</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27706" w:rsidRPr="00427706" w:rsidRDefault="00427706" w:rsidP="00427706">
      <w:pPr>
        <w:tabs>
          <w:tab w:val="left" w:pos="567"/>
        </w:tabs>
        <w:spacing w:after="0" w:line="240" w:lineRule="auto"/>
        <w:ind w:firstLine="567"/>
        <w:jc w:val="both"/>
        <w:rPr>
          <w:rFonts w:ascii="Times New Roman" w:eastAsia="Times New Roman" w:hAnsi="Times New Roman" w:cs="Calibri"/>
          <w:sz w:val="24"/>
          <w:szCs w:val="24"/>
          <w:lang w:eastAsia="ar-SA"/>
        </w:rPr>
      </w:pPr>
      <w:proofErr w:type="gramStart"/>
      <w:r w:rsidRPr="00427706">
        <w:rPr>
          <w:rFonts w:ascii="Times New Roman" w:eastAsia="Times New Roman" w:hAnsi="Times New Roman" w:cs="Calibri"/>
          <w:sz w:val="24"/>
          <w:szCs w:val="24"/>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roofErr w:type="gramEnd"/>
    </w:p>
    <w:p w:rsidR="00427706" w:rsidRPr="00427706" w:rsidRDefault="00427706" w:rsidP="00427706">
      <w:pPr>
        <w:tabs>
          <w:tab w:val="left" w:pos="567"/>
        </w:tabs>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427706" w:rsidRPr="00427706" w:rsidRDefault="00427706" w:rsidP="00427706">
      <w:pPr>
        <w:tabs>
          <w:tab w:val="left" w:pos="567"/>
        </w:tabs>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27706" w:rsidRPr="00427706" w:rsidRDefault="00427706" w:rsidP="00427706">
      <w:pPr>
        <w:tabs>
          <w:tab w:val="left" w:pos="567"/>
        </w:tabs>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д) иные случаи, предусмотренные федеральными законами;</w:t>
      </w:r>
    </w:p>
    <w:p w:rsidR="00427706" w:rsidRPr="00427706" w:rsidRDefault="00427706" w:rsidP="00427706">
      <w:pPr>
        <w:tabs>
          <w:tab w:val="left" w:pos="567"/>
        </w:tabs>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7706" w:rsidRDefault="00427706" w:rsidP="00427706">
      <w:pPr>
        <w:tabs>
          <w:tab w:val="left" w:pos="567"/>
        </w:tabs>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427706">
        <w:rPr>
          <w:rFonts w:ascii="Times New Roman" w:eastAsia="Times New Roman" w:hAnsi="Times New Roman" w:cs="Calibri"/>
          <w:sz w:val="24"/>
          <w:szCs w:val="24"/>
          <w:lang w:eastAsia="ar-SA"/>
        </w:rPr>
        <w:lastRenderedPageBreak/>
        <w:t>иное не предусмотрено международным договором Российской Федерации или законодательством Российской Федерации.</w:t>
      </w:r>
    </w:p>
    <w:p w:rsidR="00346C17" w:rsidRPr="00427706" w:rsidRDefault="00346C17" w:rsidP="00427706">
      <w:pPr>
        <w:tabs>
          <w:tab w:val="left" w:pos="567"/>
        </w:tabs>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tabs>
          <w:tab w:val="left" w:pos="567"/>
        </w:tabs>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bCs/>
          <w:sz w:val="24"/>
          <w:szCs w:val="24"/>
          <w:lang w:eastAsia="ar-SA"/>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165A03"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FF0000"/>
          <w:sz w:val="24"/>
          <w:szCs w:val="24"/>
          <w:lang w:eastAsia="ar-SA"/>
        </w:rPr>
      </w:pPr>
      <w:r w:rsidRPr="00EF0E92">
        <w:rPr>
          <w:rFonts w:ascii="Times New Roman" w:eastAsia="Times New Roman" w:hAnsi="Times New Roman"/>
          <w:b/>
          <w:bCs/>
          <w:color w:val="000000" w:themeColor="text1"/>
          <w:sz w:val="24"/>
          <w:szCs w:val="24"/>
          <w:lang w:eastAsia="ar-SA"/>
        </w:rPr>
        <w:t xml:space="preserve">Статья 46. Досрочное прекращение полномочий главы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Полномочия главы сельского поселения прекращаются досрочно в случае:</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смерти;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отставки по собственному желанию;</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3) удаления в отставку в соответствии со статьей 74.1 Федерального закона № 131-ФЗ;</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4) отрешения от должности в соответствии со статьей 74 Федерального закона № 131-ФЗ;</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5) признания судом недееспособным или ограниченно дееспособным;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6) признания судом безвестно отсутствующим или объявления умершим;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7) вступления в отношении его в законную силу обвинительного приговора суда;</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8) выезда за пределы Российской Федерации на постоянное место жительства;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427706">
        <w:rPr>
          <w:rFonts w:ascii="Times New Roman" w:eastAsia="Times New Roman" w:hAnsi="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27706">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12) утраты поселением статуса муниципального образования в связи с его объединением с городским округом;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427706" w:rsidRPr="00427706" w:rsidRDefault="00427706" w:rsidP="00427706">
      <w:pPr>
        <w:spacing w:after="0" w:line="240" w:lineRule="auto"/>
        <w:ind w:firstLine="567"/>
        <w:jc w:val="both"/>
        <w:rPr>
          <w:rFonts w:ascii="Arial" w:eastAsia="Times New Roman" w:hAnsi="Arial" w:cs="Calibri"/>
          <w:sz w:val="24"/>
          <w:szCs w:val="24"/>
          <w:lang w:eastAsia="ar-SA"/>
        </w:rPr>
      </w:pPr>
      <w:r w:rsidRPr="00427706">
        <w:rPr>
          <w:rFonts w:ascii="Times New Roman" w:eastAsia="Times New Roman" w:hAnsi="Times New Roman"/>
          <w:bCs/>
          <w:sz w:val="24"/>
          <w:szCs w:val="24"/>
          <w:lang w:eastAsia="ar-SA"/>
        </w:rPr>
        <w:t xml:space="preserve">3. </w:t>
      </w:r>
      <w:proofErr w:type="gramStart"/>
      <w:r w:rsidRPr="00427706">
        <w:rPr>
          <w:rFonts w:ascii="Times New Roman" w:eastAsia="Times New Roman" w:hAnsi="Times New Roman"/>
          <w:sz w:val="24"/>
          <w:szCs w:val="24"/>
          <w:lang w:eastAsia="ar-SA"/>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w:t>
      </w:r>
      <w:proofErr w:type="gramEnd"/>
      <w:r w:rsidRPr="00427706">
        <w:rPr>
          <w:rFonts w:ascii="Times New Roman" w:eastAsia="Times New Roman" w:hAnsi="Times New Roman"/>
          <w:sz w:val="24"/>
          <w:szCs w:val="24"/>
          <w:lang w:eastAsia="ar-SA"/>
        </w:rPr>
        <w:t xml:space="preserve"> своего состава до вступления решения суда в законную силу</w:t>
      </w:r>
      <w:r w:rsidRPr="00427706">
        <w:rPr>
          <w:rFonts w:ascii="Times New Roman" w:eastAsia="Times New Roman" w:hAnsi="Times New Roman"/>
          <w:bCs/>
          <w:sz w:val="24"/>
          <w:szCs w:val="24"/>
          <w:lang w:eastAsia="ar-SA"/>
        </w:rPr>
        <w:t>.</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cs="Calibri"/>
          <w:sz w:val="24"/>
          <w:szCs w:val="24"/>
          <w:lang w:eastAsia="ar-SA"/>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cs="Calibri"/>
          <w:sz w:val="24"/>
          <w:szCs w:val="24"/>
          <w:lang w:eastAsia="ar-SA"/>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EF0E92" w:rsidRDefault="00EF0E92" w:rsidP="00427706">
      <w:pPr>
        <w:spacing w:after="0" w:line="240" w:lineRule="auto"/>
        <w:ind w:firstLine="567"/>
        <w:jc w:val="both"/>
        <w:rPr>
          <w:rFonts w:ascii="Times New Roman" w:eastAsia="Times New Roman" w:hAnsi="Times New Roman"/>
          <w:b/>
          <w:bCs/>
          <w:sz w:val="24"/>
          <w:szCs w:val="24"/>
          <w:lang w:eastAsia="ar-SA"/>
        </w:rPr>
      </w:pPr>
    </w:p>
    <w:p w:rsidR="00EF0E92" w:rsidRDefault="00EF0E92" w:rsidP="00427706">
      <w:pPr>
        <w:spacing w:after="0" w:line="240" w:lineRule="auto"/>
        <w:ind w:firstLine="567"/>
        <w:jc w:val="both"/>
        <w:rPr>
          <w:rFonts w:ascii="Times New Roman" w:eastAsia="Times New Roman" w:hAnsi="Times New Roman"/>
          <w:b/>
          <w:bCs/>
          <w:sz w:val="24"/>
          <w:szCs w:val="24"/>
          <w:lang w:eastAsia="ar-SA"/>
        </w:rPr>
      </w:pPr>
    </w:p>
    <w:p w:rsidR="00EF0E92" w:rsidRPr="00427706" w:rsidRDefault="00EF0E92"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sz w:val="24"/>
          <w:szCs w:val="24"/>
          <w:lang w:eastAsia="ar-SA"/>
        </w:rPr>
      </w:pPr>
      <w:r w:rsidRPr="00427706">
        <w:rPr>
          <w:rFonts w:ascii="Times New Roman" w:eastAsia="Times New Roman" w:hAnsi="Times New Roman"/>
          <w:b/>
          <w:bCs/>
          <w:sz w:val="24"/>
          <w:szCs w:val="24"/>
          <w:lang w:eastAsia="ar-SA"/>
        </w:rPr>
        <w:t xml:space="preserve">Статья 47. Администрация сельского поселения </w:t>
      </w:r>
    </w:p>
    <w:p w:rsidR="00427706" w:rsidRPr="00427706" w:rsidRDefault="00427706" w:rsidP="00427706">
      <w:pPr>
        <w:tabs>
          <w:tab w:val="left" w:pos="426"/>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Администрацией поселения руководит глава сельского поселения на принципах единоначалия.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Структура администрации поселения утверждается Советом сельского поселения по представлению главы сельского поселения.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427706" w:rsidRPr="00427706" w:rsidRDefault="00427706" w:rsidP="00427706">
      <w:pPr>
        <w:tabs>
          <w:tab w:val="left" w:pos="851"/>
        </w:tabs>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sz w:val="24"/>
          <w:szCs w:val="24"/>
          <w:lang w:eastAsia="ar-SA"/>
        </w:rPr>
        <w:t>4. Администрация поселения является юридическим лицом.</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EF0E92"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bCs/>
          <w:color w:val="000000" w:themeColor="text1"/>
          <w:sz w:val="24"/>
          <w:szCs w:val="24"/>
          <w:lang w:eastAsia="ar-SA"/>
        </w:rPr>
      </w:pPr>
      <w:r w:rsidRPr="00EF0E92">
        <w:rPr>
          <w:rFonts w:ascii="Times New Roman" w:eastAsia="Times New Roman" w:hAnsi="Times New Roman"/>
          <w:b/>
          <w:bCs/>
          <w:color w:val="000000" w:themeColor="text1"/>
          <w:sz w:val="24"/>
          <w:szCs w:val="24"/>
          <w:lang w:eastAsia="ar-SA"/>
        </w:rPr>
        <w:t xml:space="preserve">Статья 48. Полномочия администрации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Администрация поселения в пределах своей компетенции осуществляет следующие полномочия: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осуществление в установленном порядке от имени сельского поселения муниципального заимствования;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427706">
        <w:rPr>
          <w:rFonts w:ascii="Times New Roman" w:eastAsia="Times New Roman" w:hAnsi="Times New Roman"/>
          <w:sz w:val="24"/>
          <w:szCs w:val="24"/>
          <w:lang w:eastAsia="ar-SA"/>
        </w:rPr>
        <w:t>контроля за</w:t>
      </w:r>
      <w:proofErr w:type="gramEnd"/>
      <w:r w:rsidRPr="00427706">
        <w:rPr>
          <w:rFonts w:ascii="Times New Roman" w:eastAsia="Times New Roman" w:hAnsi="Times New Roman"/>
          <w:sz w:val="24"/>
          <w:szCs w:val="24"/>
          <w:lang w:eastAsia="ar-SA"/>
        </w:rPr>
        <w:t xml:space="preserve"> управлением, владением, пользованием и распоряжением муниципальной собственностью;</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proofErr w:type="gramStart"/>
      <w:r w:rsidRPr="00427706">
        <w:rPr>
          <w:rFonts w:ascii="Times New Roman" w:eastAsia="Times New Roman" w:hAnsi="Times New Roman"/>
          <w:sz w:val="24"/>
          <w:szCs w:val="24"/>
          <w:lang w:eastAsia="ar-SA"/>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roofErr w:type="gramEnd"/>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w:t>
      </w:r>
      <w:proofErr w:type="gramStart"/>
      <w:r w:rsidRPr="00427706">
        <w:rPr>
          <w:rFonts w:ascii="Times New Roman" w:eastAsia="Times New Roman" w:hAnsi="Times New Roman"/>
          <w:sz w:val="24"/>
          <w:szCs w:val="24"/>
          <w:lang w:eastAsia="ar-SA"/>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roofErr w:type="gramEnd"/>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lastRenderedPageBreak/>
        <w:t>7) обеспечение первичных мер пожарной безопасности в границах населенных пунктов поселения;</w:t>
      </w:r>
    </w:p>
    <w:p w:rsidR="00EF0E92"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8) создание условий для обеспечения жителей поселения услугами связи, </w:t>
      </w:r>
    </w:p>
    <w:p w:rsidR="00EF0E92" w:rsidRDefault="00EF0E92" w:rsidP="00427706">
      <w:pPr>
        <w:widowControl w:val="0"/>
        <w:spacing w:after="0" w:line="240" w:lineRule="auto"/>
        <w:ind w:firstLine="567"/>
        <w:jc w:val="both"/>
        <w:rPr>
          <w:rFonts w:ascii="Times New Roman" w:eastAsia="Times New Roman" w:hAnsi="Times New Roman"/>
          <w:sz w:val="24"/>
          <w:szCs w:val="24"/>
          <w:lang w:eastAsia="ar-SA"/>
        </w:rPr>
      </w:pPr>
    </w:p>
    <w:p w:rsidR="00427706" w:rsidRPr="00427706" w:rsidRDefault="00427706" w:rsidP="00EF0E92">
      <w:pPr>
        <w:widowControl w:val="0"/>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общественного питания, торговли и бытового обслуживания;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9) создание условий для организации досуга и обеспечения жителей поселения услугами организаций культуры;</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11) формирование архивных фондов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13) содействие в развитии сельскохозяйственного производства, создание условий для развития малого и среднего предпринимательства;</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lang w:eastAsia="ru-RU"/>
        </w:rPr>
      </w:pPr>
      <w:r w:rsidRPr="00427706">
        <w:rPr>
          <w:rFonts w:ascii="Times New Roman" w:eastAsia="Times New Roman" w:hAnsi="Times New Roman"/>
          <w:sz w:val="24"/>
          <w:lang w:eastAsia="ar-SA"/>
        </w:rPr>
        <w:t xml:space="preserve">14) </w:t>
      </w:r>
      <w:r w:rsidRPr="00427706">
        <w:rPr>
          <w:rFonts w:ascii="Times New Roman" w:eastAsia="Times New Roman" w:hAnsi="Times New Roman"/>
          <w:sz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427706">
        <w:rPr>
          <w:rFonts w:ascii="Times New Roman" w:eastAsia="Times New Roman" w:hAnsi="Times New Roman"/>
          <w:sz w:val="24"/>
          <w:lang w:eastAsia="ar-SA"/>
        </w:rPr>
        <w:t>;</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6" w:history="1">
        <w:r w:rsidRPr="00346C17">
          <w:rPr>
            <w:rFonts w:ascii="Times New Roman" w:eastAsia="Times New Roman" w:hAnsi="Times New Roman"/>
            <w:color w:val="000000" w:themeColor="text1"/>
            <w:sz w:val="24"/>
            <w:szCs w:val="24"/>
            <w:lang w:eastAsia="ar-SA"/>
          </w:rPr>
          <w:t>порядке</w:t>
        </w:r>
      </w:hyperlink>
      <w:r w:rsidRPr="00346C17">
        <w:rPr>
          <w:rFonts w:ascii="Times New Roman" w:eastAsia="Times New Roman" w:hAnsi="Times New Roman"/>
          <w:color w:val="000000" w:themeColor="text1"/>
          <w:sz w:val="24"/>
          <w:szCs w:val="24"/>
          <w:lang w:eastAsia="ar-SA"/>
        </w:rPr>
        <w:t>,</w:t>
      </w:r>
      <w:r w:rsidRPr="00427706">
        <w:rPr>
          <w:rFonts w:ascii="Times New Roman" w:eastAsia="Times New Roman" w:hAnsi="Times New Roman"/>
          <w:sz w:val="24"/>
          <w:szCs w:val="24"/>
          <w:lang w:eastAsia="ar-SA"/>
        </w:rPr>
        <w:t xml:space="preserve"> установленном Правительством Российской Федерации;</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27706" w:rsidRPr="00427706" w:rsidRDefault="00427706" w:rsidP="00427706">
      <w:pPr>
        <w:shd w:val="clear" w:color="auto" w:fill="FFFFFF"/>
        <w:spacing w:after="0" w:line="240" w:lineRule="auto"/>
        <w:ind w:firstLine="567"/>
        <w:jc w:val="both"/>
        <w:rPr>
          <w:rFonts w:ascii="Times New Roman" w:eastAsia="Times New Roman" w:hAnsi="Times New Roman"/>
          <w:color w:val="000000"/>
          <w:sz w:val="24"/>
          <w:szCs w:val="24"/>
          <w:lang w:val="x-none" w:eastAsia="ar-SA"/>
        </w:rPr>
      </w:pPr>
      <w:r w:rsidRPr="00427706">
        <w:rPr>
          <w:rFonts w:ascii="Times New Roman" w:eastAsia="Times New Roman" w:hAnsi="Times New Roman"/>
          <w:color w:val="000000"/>
          <w:sz w:val="24"/>
          <w:szCs w:val="24"/>
          <w:lang w:eastAsia="ar-SA"/>
        </w:rPr>
        <w:t>19) осуществление международных и внешнеэкономических связей в соответствии с Федеральным законом № 131-ФЗ;</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21) создание музеев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22) участие в осуществлении деятельности по опеке и попечительству;</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lastRenderedPageBreak/>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F0E92" w:rsidRPr="00427706" w:rsidRDefault="00EF0E92" w:rsidP="00427706">
      <w:pPr>
        <w:widowControl w:val="0"/>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26) создание муниципальной пожарной охраны;</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27) создание условий для развития туризма;</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28) оказание поддержки общественным наблюдательным комиссиям, осуществляющим общественный </w:t>
      </w:r>
      <w:proofErr w:type="gramStart"/>
      <w:r w:rsidRPr="00427706">
        <w:rPr>
          <w:rFonts w:ascii="Times New Roman" w:eastAsia="Times New Roman" w:hAnsi="Times New Roman"/>
          <w:sz w:val="24"/>
          <w:szCs w:val="24"/>
          <w:lang w:eastAsia="ar-SA"/>
        </w:rPr>
        <w:t>контроль за</w:t>
      </w:r>
      <w:proofErr w:type="gramEnd"/>
      <w:r w:rsidRPr="00427706">
        <w:rPr>
          <w:rFonts w:ascii="Times New Roman" w:eastAsia="Times New Roman" w:hAnsi="Times New Roman"/>
          <w:sz w:val="24"/>
          <w:szCs w:val="24"/>
          <w:lang w:eastAsia="ar-SA"/>
        </w:rPr>
        <w:t xml:space="preserve"> обеспечением прав человека и содействие лицам, находящимся в местах принудительного содержания;</w:t>
      </w:r>
    </w:p>
    <w:p w:rsidR="00427706" w:rsidRPr="00427706" w:rsidRDefault="00427706" w:rsidP="00427706">
      <w:pPr>
        <w:widowControl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Внутренний распорядок работы администрации поселения устанавливается регламентом, утверждаемым главой сельского поселения.</w:t>
      </w:r>
    </w:p>
    <w:p w:rsidR="00427706" w:rsidRPr="00427706" w:rsidRDefault="00427706" w:rsidP="00427706">
      <w:pPr>
        <w:spacing w:after="0" w:line="240" w:lineRule="auto"/>
        <w:jc w:val="both"/>
        <w:rPr>
          <w:rFonts w:ascii="Times New Roman" w:eastAsia="Times New Roman" w:hAnsi="Times New Roman"/>
          <w:b/>
          <w:i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bCs/>
          <w:sz w:val="24"/>
          <w:szCs w:val="24"/>
          <w:lang w:eastAsia="ar-SA"/>
        </w:rPr>
        <w:t>Статья</w:t>
      </w:r>
      <w:r w:rsidRPr="00427706">
        <w:rPr>
          <w:rFonts w:ascii="Times New Roman" w:eastAsia="Times New Roman" w:hAnsi="Times New Roman"/>
          <w:b/>
          <w:sz w:val="24"/>
          <w:szCs w:val="24"/>
          <w:lang w:eastAsia="ar-SA"/>
        </w:rPr>
        <w:t xml:space="preserve"> 49. Муниципальный контроль</w:t>
      </w:r>
    </w:p>
    <w:p w:rsidR="00427706" w:rsidRPr="00427706" w:rsidRDefault="00427706" w:rsidP="00427706">
      <w:pPr>
        <w:shd w:val="clear" w:color="auto" w:fill="FFFFFF"/>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1. </w:t>
      </w:r>
      <w:proofErr w:type="gramStart"/>
      <w:r w:rsidRPr="00427706">
        <w:rPr>
          <w:rFonts w:ascii="Times New Roman" w:eastAsia="Times New Roman" w:hAnsi="Times New Roman"/>
          <w:sz w:val="24"/>
          <w:szCs w:val="24"/>
          <w:lang w:eastAsia="ar-SA"/>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ar-SA"/>
        </w:rPr>
        <w:t xml:space="preserve">2. </w:t>
      </w:r>
      <w:r w:rsidRPr="00427706">
        <w:rPr>
          <w:rFonts w:ascii="Times New Roman" w:eastAsia="Times New Roman" w:hAnsi="Times New Roman"/>
          <w:sz w:val="24"/>
          <w:szCs w:val="24"/>
          <w:lang w:eastAsia="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27706" w:rsidRPr="00427706" w:rsidRDefault="00427706" w:rsidP="00427706">
      <w:pPr>
        <w:spacing w:after="0" w:line="240" w:lineRule="auto"/>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3. К полномочиям администрации поселения в области муниципального контроля относятся: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организация и осуществление муниципального контроля на территории муниципального образования;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иные полномочия в соответствии с Федеральным законом </w:t>
      </w:r>
      <w:r w:rsidRPr="00427706">
        <w:rPr>
          <w:rFonts w:ascii="Times New Roman" w:eastAsia="Times New Roman" w:hAnsi="Times New Roman"/>
          <w:sz w:val="24"/>
          <w:szCs w:val="24"/>
          <w:lang w:eastAsia="ru-RU"/>
        </w:rPr>
        <w:t>от 31.07.2020 № 248-ФЗ «О государственном контроле (надзоре) и муниципальном контроле в Российской Федерации»</w:t>
      </w:r>
      <w:r w:rsidRPr="00427706">
        <w:rPr>
          <w:rFonts w:ascii="Times New Roman" w:eastAsia="Times New Roman" w:hAnsi="Times New Roman"/>
          <w:sz w:val="24"/>
          <w:szCs w:val="24"/>
          <w:lang w:eastAsia="ar-SA"/>
        </w:rPr>
        <w:t>, другими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5. В соответствии с частью 9 статьи 1 Федерального закона </w:t>
      </w:r>
      <w:r w:rsidRPr="00427706">
        <w:rPr>
          <w:rFonts w:ascii="Times New Roman" w:eastAsia="Times New Roman" w:hAnsi="Times New Roman"/>
          <w:sz w:val="24"/>
          <w:szCs w:val="24"/>
          <w:lang w:eastAsia="ru-RU"/>
        </w:rPr>
        <w:t>«О государственном контроле (надзоре) и муниципальном контроле в Российской Федерации»</w:t>
      </w:r>
      <w:r w:rsidRPr="00427706">
        <w:rPr>
          <w:rFonts w:ascii="Times New Roman" w:eastAsia="Times New Roman" w:hAnsi="Times New Roman"/>
          <w:sz w:val="24"/>
          <w:szCs w:val="24"/>
          <w:lang w:eastAsia="ar-SA"/>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427706" w:rsidRPr="00427706" w:rsidRDefault="00427706" w:rsidP="00427706">
      <w:pPr>
        <w:spacing w:after="0" w:line="240" w:lineRule="auto"/>
        <w:ind w:firstLine="567"/>
        <w:jc w:val="both"/>
        <w:rPr>
          <w:rFonts w:ascii="Times New Roman" w:eastAsia="Times New Roman" w:hAnsi="Times New Roman"/>
          <w:b/>
          <w:sz w:val="24"/>
          <w:szCs w:val="24"/>
          <w:lang w:eastAsia="ar-SA"/>
        </w:rPr>
      </w:pPr>
    </w:p>
    <w:p w:rsidR="00427706" w:rsidRPr="00427706" w:rsidRDefault="00427706" w:rsidP="00427706">
      <w:pPr>
        <w:keepNext/>
        <w:tabs>
          <w:tab w:val="num" w:pos="0"/>
        </w:tabs>
        <w:spacing w:after="0"/>
        <w:jc w:val="center"/>
        <w:outlineLvl w:val="1"/>
        <w:rPr>
          <w:rFonts w:ascii="Times New Roman" w:eastAsia="Times New Roman" w:hAnsi="Times New Roman"/>
          <w:sz w:val="24"/>
          <w:szCs w:val="24"/>
          <w:lang w:eastAsia="ar-SA"/>
        </w:rPr>
      </w:pPr>
      <w:r w:rsidRPr="00427706">
        <w:rPr>
          <w:rFonts w:ascii="Times New Roman" w:eastAsia="Times New Roman" w:hAnsi="Times New Roman"/>
          <w:b/>
          <w:sz w:val="24"/>
          <w:szCs w:val="24"/>
          <w:lang w:eastAsia="ar-SA"/>
        </w:rPr>
        <w:t>Статья 50. Взаимоотношения органов местного самоуправления                                         сельского поселения с органами местного самоуправления муниципального района «</w:t>
      </w:r>
      <w:proofErr w:type="spellStart"/>
      <w:r w:rsidRPr="00427706">
        <w:rPr>
          <w:rFonts w:ascii="Times New Roman" w:eastAsia="Times New Roman" w:hAnsi="Times New Roman"/>
          <w:b/>
          <w:sz w:val="24"/>
          <w:szCs w:val="24"/>
          <w:lang w:eastAsia="ar-SA"/>
        </w:rPr>
        <w:t>Прилузский</w:t>
      </w:r>
      <w:proofErr w:type="spellEnd"/>
      <w:r w:rsidRPr="00427706">
        <w:rPr>
          <w:rFonts w:ascii="Times New Roman" w:eastAsia="Times New Roman" w:hAnsi="Times New Roman"/>
          <w:b/>
          <w:sz w:val="24"/>
          <w:szCs w:val="24"/>
          <w:lang w:eastAsia="ar-SA"/>
        </w:rPr>
        <w:t>»</w:t>
      </w:r>
    </w:p>
    <w:p w:rsidR="00F0775A"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Органы местного самоуправления сельского поселения вправе направлять обращения в Совет муниципального района «</w:t>
      </w:r>
      <w:proofErr w:type="spellStart"/>
      <w:r w:rsidRPr="00427706">
        <w:rPr>
          <w:rFonts w:ascii="Times New Roman" w:eastAsia="Times New Roman" w:hAnsi="Times New Roman"/>
          <w:sz w:val="24"/>
          <w:szCs w:val="24"/>
          <w:lang w:eastAsia="ar-SA"/>
        </w:rPr>
        <w:t>Прилузский</w:t>
      </w:r>
      <w:proofErr w:type="spellEnd"/>
      <w:r w:rsidRPr="00427706">
        <w:rPr>
          <w:rFonts w:ascii="Times New Roman" w:eastAsia="Times New Roman" w:hAnsi="Times New Roman"/>
          <w:sz w:val="24"/>
          <w:szCs w:val="24"/>
          <w:lang w:eastAsia="ar-SA"/>
        </w:rPr>
        <w:t>», администрацию муниципального района «</w:t>
      </w:r>
      <w:proofErr w:type="spellStart"/>
      <w:r w:rsidRPr="00427706">
        <w:rPr>
          <w:rFonts w:ascii="Times New Roman" w:eastAsia="Times New Roman" w:hAnsi="Times New Roman"/>
          <w:sz w:val="24"/>
          <w:szCs w:val="24"/>
          <w:lang w:eastAsia="ar-SA"/>
        </w:rPr>
        <w:t>Прилузский</w:t>
      </w:r>
      <w:proofErr w:type="spellEnd"/>
      <w:r w:rsidRPr="00427706">
        <w:rPr>
          <w:rFonts w:ascii="Times New Roman" w:eastAsia="Times New Roman" w:hAnsi="Times New Roman"/>
          <w:sz w:val="24"/>
          <w:szCs w:val="24"/>
          <w:lang w:eastAsia="ar-SA"/>
        </w:rPr>
        <w:t xml:space="preserve">». Совет сельского поселения, администрация </w:t>
      </w:r>
      <w:r w:rsidRPr="00427706">
        <w:rPr>
          <w:rFonts w:ascii="Times New Roman" w:eastAsia="Times New Roman" w:hAnsi="Times New Roman"/>
          <w:sz w:val="24"/>
          <w:szCs w:val="24"/>
          <w:lang w:eastAsia="ar-SA"/>
        </w:rPr>
        <w:lastRenderedPageBreak/>
        <w:t>сельского поселения рассматривают обращения органов местного самоуправления муниципального района «</w:t>
      </w:r>
      <w:proofErr w:type="spellStart"/>
      <w:r w:rsidRPr="00427706">
        <w:rPr>
          <w:rFonts w:ascii="Times New Roman" w:eastAsia="Times New Roman" w:hAnsi="Times New Roman"/>
          <w:sz w:val="24"/>
          <w:szCs w:val="24"/>
          <w:lang w:eastAsia="ar-SA"/>
        </w:rPr>
        <w:t>Прилузский</w:t>
      </w:r>
      <w:proofErr w:type="spellEnd"/>
      <w:r w:rsidRPr="00427706">
        <w:rPr>
          <w:rFonts w:ascii="Times New Roman" w:eastAsia="Times New Roman" w:hAnsi="Times New Roman"/>
          <w:sz w:val="24"/>
          <w:szCs w:val="24"/>
          <w:lang w:eastAsia="ar-SA"/>
        </w:rPr>
        <w:t xml:space="preserve">». Обращения, направленные в Совет сельского поселения, рассматриваются на очередном заседании, в случае, если обращение </w:t>
      </w:r>
    </w:p>
    <w:p w:rsidR="00F0775A" w:rsidRDefault="00F0775A" w:rsidP="00427706">
      <w:pPr>
        <w:spacing w:after="0" w:line="240" w:lineRule="auto"/>
        <w:ind w:firstLine="567"/>
        <w:jc w:val="both"/>
        <w:rPr>
          <w:rFonts w:ascii="Times New Roman" w:eastAsia="Times New Roman" w:hAnsi="Times New Roman"/>
          <w:sz w:val="24"/>
          <w:szCs w:val="24"/>
          <w:lang w:eastAsia="ar-SA"/>
        </w:rPr>
      </w:pPr>
    </w:p>
    <w:p w:rsidR="00427706" w:rsidRPr="00427706" w:rsidRDefault="00427706" w:rsidP="00F0775A">
      <w:pPr>
        <w:spacing w:after="0" w:line="240" w:lineRule="auto"/>
        <w:jc w:val="both"/>
        <w:rPr>
          <w:rFonts w:ascii="Times New Roman" w:eastAsia="Times New Roman" w:hAnsi="Times New Roman"/>
          <w:b/>
          <w:sz w:val="24"/>
          <w:szCs w:val="24"/>
          <w:lang w:eastAsia="ar-SA"/>
        </w:rPr>
      </w:pPr>
      <w:r w:rsidRPr="00427706">
        <w:rPr>
          <w:rFonts w:ascii="Times New Roman" w:eastAsia="Times New Roman" w:hAnsi="Times New Roman"/>
          <w:sz w:val="24"/>
          <w:szCs w:val="24"/>
          <w:lang w:eastAsia="ar-SA"/>
        </w:rPr>
        <w:t xml:space="preserve">поступило не </w:t>
      </w:r>
      <w:proofErr w:type="gramStart"/>
      <w:r w:rsidRPr="00427706">
        <w:rPr>
          <w:rFonts w:ascii="Times New Roman" w:eastAsia="Times New Roman" w:hAnsi="Times New Roman"/>
          <w:sz w:val="24"/>
          <w:szCs w:val="24"/>
          <w:lang w:eastAsia="ar-SA"/>
        </w:rPr>
        <w:t>позднее</w:t>
      </w:r>
      <w:proofErr w:type="gramEnd"/>
      <w:r w:rsidRPr="00427706">
        <w:rPr>
          <w:rFonts w:ascii="Times New Roman" w:eastAsia="Times New Roman" w:hAnsi="Times New Roman"/>
          <w:sz w:val="24"/>
          <w:szCs w:val="24"/>
          <w:lang w:eastAsia="ar-SA"/>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427706" w:rsidRPr="00427706" w:rsidRDefault="00427706" w:rsidP="00427706">
      <w:pPr>
        <w:spacing w:after="0" w:line="240" w:lineRule="auto"/>
        <w:ind w:firstLine="567"/>
        <w:jc w:val="both"/>
        <w:rPr>
          <w:rFonts w:ascii="Times New Roman" w:eastAsia="Times New Roman" w:hAnsi="Times New Roman"/>
          <w:b/>
          <w:color w:val="FF0000"/>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 xml:space="preserve">Статья 51. Муниципальная служба </w:t>
      </w:r>
    </w:p>
    <w:p w:rsidR="00427706" w:rsidRPr="00427706" w:rsidRDefault="00427706" w:rsidP="00427706">
      <w:pPr>
        <w:spacing w:after="0" w:line="240" w:lineRule="auto"/>
        <w:ind w:firstLine="567"/>
        <w:jc w:val="both"/>
        <w:rPr>
          <w:rFonts w:ascii="Times New Roman" w:eastAsia="Times New Roman" w:hAnsi="Times New Roman" w:cs="Calibri"/>
          <w:sz w:val="24"/>
          <w:szCs w:val="24"/>
          <w:lang w:eastAsia="ar-SA"/>
        </w:rPr>
      </w:pPr>
      <w:r w:rsidRPr="00427706">
        <w:rPr>
          <w:rFonts w:ascii="Times New Roman" w:eastAsia="Times New Roman" w:hAnsi="Times New Roman"/>
          <w:sz w:val="24"/>
          <w:szCs w:val="24"/>
          <w:lang w:eastAsia="ar-SA"/>
        </w:rPr>
        <w:t>1. Лица, осуществляющие муниципальную службу на должностях в администрации поселения, являются муниципальными служащими.</w:t>
      </w:r>
    </w:p>
    <w:p w:rsidR="00427706" w:rsidRPr="00427706" w:rsidRDefault="00427706" w:rsidP="00427706">
      <w:pPr>
        <w:spacing w:after="0" w:line="240" w:lineRule="auto"/>
        <w:ind w:firstLine="567"/>
        <w:jc w:val="both"/>
        <w:rPr>
          <w:rFonts w:ascii="Times New Roman" w:eastAsia="Times New Roman" w:hAnsi="Times New Roman"/>
          <w:i/>
          <w:sz w:val="24"/>
          <w:szCs w:val="24"/>
          <w:lang w:eastAsia="ar-SA"/>
        </w:rPr>
      </w:pPr>
      <w:r w:rsidRPr="00427706">
        <w:rPr>
          <w:rFonts w:ascii="Times New Roman" w:eastAsia="Times New Roman" w:hAnsi="Times New Roman" w:cs="Calibri"/>
          <w:sz w:val="24"/>
          <w:szCs w:val="24"/>
          <w:lang w:eastAsia="ar-SA"/>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3. Муниципальному служащему предоставляются гарантии, установленные федеральными законами и законами Республики Коми. </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proofErr w:type="gramStart"/>
      <w:r w:rsidRPr="00427706">
        <w:rPr>
          <w:rFonts w:ascii="Times New Roman" w:eastAsia="Times New Roman" w:hAnsi="Times New Roman"/>
          <w:sz w:val="24"/>
          <w:szCs w:val="24"/>
          <w:lang w:eastAsia="ar-SA"/>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roofErr w:type="gramEnd"/>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 xml:space="preserve">4. </w:t>
      </w:r>
      <w:r w:rsidRPr="00427706">
        <w:rPr>
          <w:rFonts w:ascii="Times New Roman" w:eastAsia="Times New Roman" w:hAnsi="Times New Roman"/>
          <w:sz w:val="24"/>
          <w:szCs w:val="24"/>
          <w:lang w:eastAsia="ru-RU"/>
        </w:rPr>
        <w:t>Муниципальным служащим предоставляются следующие дополнительные гарантии:</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2) право на оплату проезда к месту отдыха и обратно один раз в год в пределах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i/>
          <w:iCs/>
          <w:sz w:val="24"/>
          <w:szCs w:val="24"/>
          <w:lang w:eastAsia="ru-RU"/>
        </w:rPr>
      </w:pPr>
      <w:r w:rsidRPr="00427706">
        <w:rPr>
          <w:rFonts w:ascii="Times New Roman" w:eastAsia="Times New Roman" w:hAnsi="Times New Roman"/>
          <w:iCs/>
          <w:sz w:val="24"/>
          <w:szCs w:val="24"/>
          <w:lang w:eastAsia="ru-RU"/>
        </w:rPr>
        <w:t>Порядок предоставления дополнительных гарантий муниципальным служащим администрации поселения решениями Совета сельского поселения в соответствии с законодательством Российской Федерации и Республики Коми.</w:t>
      </w:r>
    </w:p>
    <w:p w:rsidR="00427706" w:rsidRPr="00427706" w:rsidRDefault="00427706" w:rsidP="00427706">
      <w:pPr>
        <w:shd w:val="clear" w:color="auto" w:fill="FFFFFF"/>
        <w:tabs>
          <w:tab w:val="left" w:pos="720"/>
        </w:tabs>
        <w:spacing w:after="0" w:line="240" w:lineRule="auto"/>
        <w:ind w:firstLine="567"/>
        <w:jc w:val="both"/>
        <w:rPr>
          <w:rFonts w:ascii="Times New Roman" w:eastAsia="Times New Roman" w:hAnsi="Times New Roman"/>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52.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427706" w:rsidRPr="00427706" w:rsidRDefault="00427706" w:rsidP="0028714C">
      <w:pPr>
        <w:numPr>
          <w:ilvl w:val="0"/>
          <w:numId w:val="18"/>
        </w:numPr>
        <w:tabs>
          <w:tab w:val="left" w:pos="0"/>
        </w:tabs>
        <w:suppressAutoHyphens/>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Решение о назначении пенсии за выслугу лет лицу, замещавшему должность муниципальной службы, принимается главой поселения</w:t>
      </w:r>
    </w:p>
    <w:p w:rsidR="00427706" w:rsidRPr="00427706" w:rsidRDefault="00427706" w:rsidP="00427706">
      <w:pPr>
        <w:tabs>
          <w:tab w:val="left" w:pos="0"/>
        </w:tabs>
        <w:autoSpaceDE w:val="0"/>
        <w:autoSpaceDN w:val="0"/>
        <w:adjustRightInd w:val="0"/>
        <w:spacing w:after="0" w:line="240" w:lineRule="auto"/>
        <w:ind w:firstLine="567"/>
        <w:jc w:val="both"/>
        <w:rPr>
          <w:rFonts w:ascii="Times New Roman" w:eastAsia="Times New Roman" w:hAnsi="Times New Roman"/>
          <w:b/>
          <w:color w:val="FF0000"/>
          <w:sz w:val="24"/>
          <w:szCs w:val="24"/>
          <w:lang w:eastAsia="ar-SA"/>
        </w:rPr>
      </w:pPr>
      <w:r w:rsidRPr="00427706">
        <w:rPr>
          <w:rFonts w:ascii="Times New Roman" w:eastAsia="Times New Roman" w:hAnsi="Times New Roman"/>
          <w:sz w:val="24"/>
          <w:szCs w:val="24"/>
          <w:lang w:eastAsia="ar-SA"/>
        </w:rPr>
        <w:t>Решение о назначении пенсии за выслугу лет лицу, замещавшему муниципальную должность, принимается Советом сельского поселения.</w:t>
      </w:r>
    </w:p>
    <w:p w:rsidR="00427706" w:rsidRPr="00427706" w:rsidRDefault="00427706" w:rsidP="0028714C">
      <w:pPr>
        <w:numPr>
          <w:ilvl w:val="0"/>
          <w:numId w:val="18"/>
        </w:numPr>
        <w:tabs>
          <w:tab w:val="left" w:pos="0"/>
        </w:tabs>
        <w:suppressAutoHyphens/>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427706">
        <w:rPr>
          <w:rFonts w:ascii="Times New Roman" w:hAnsi="Times New Roman"/>
          <w:sz w:val="24"/>
          <w:szCs w:val="24"/>
        </w:rPr>
        <w:t>Порядок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лиц</w:t>
      </w:r>
      <w:proofErr w:type="gramEnd"/>
      <w:r w:rsidRPr="00427706">
        <w:rPr>
          <w:rFonts w:ascii="Times New Roman" w:hAnsi="Times New Roman"/>
          <w:sz w:val="24"/>
          <w:szCs w:val="24"/>
        </w:rPr>
        <w:t>, замещающих отдельные государственные должности Республики Коми.</w:t>
      </w:r>
    </w:p>
    <w:p w:rsidR="0028714C" w:rsidRDefault="00427706" w:rsidP="00427706">
      <w:pPr>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427706">
        <w:rPr>
          <w:rFonts w:ascii="Times New Roman" w:hAnsi="Times New Roman"/>
          <w:sz w:val="24"/>
          <w:szCs w:val="24"/>
        </w:rPr>
        <w:t xml:space="preserve">Перечень документов, необходимых для установления пенсии за выслугу лет лицам, замещавшим должности муниципальной службы, правила ее назначения, перерасчета, </w:t>
      </w:r>
      <w:r w:rsidRPr="00427706">
        <w:rPr>
          <w:rFonts w:ascii="Times New Roman" w:hAnsi="Times New Roman"/>
          <w:sz w:val="24"/>
          <w:szCs w:val="24"/>
        </w:rPr>
        <w:lastRenderedPageBreak/>
        <w:t xml:space="preserve">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w:t>
      </w:r>
    </w:p>
    <w:p w:rsidR="0028714C" w:rsidRDefault="0028714C" w:rsidP="00427706">
      <w:pPr>
        <w:tabs>
          <w:tab w:val="left" w:pos="0"/>
          <w:tab w:val="left" w:pos="993"/>
        </w:tabs>
        <w:autoSpaceDE w:val="0"/>
        <w:autoSpaceDN w:val="0"/>
        <w:adjustRightInd w:val="0"/>
        <w:spacing w:after="0" w:line="240" w:lineRule="auto"/>
        <w:ind w:firstLine="567"/>
        <w:jc w:val="both"/>
        <w:rPr>
          <w:rFonts w:ascii="Times New Roman" w:hAnsi="Times New Roman"/>
          <w:sz w:val="24"/>
          <w:szCs w:val="24"/>
        </w:rPr>
      </w:pPr>
    </w:p>
    <w:p w:rsidR="0028714C" w:rsidRDefault="0028714C" w:rsidP="00427706">
      <w:pPr>
        <w:tabs>
          <w:tab w:val="left" w:pos="0"/>
          <w:tab w:val="left" w:pos="993"/>
        </w:tabs>
        <w:autoSpaceDE w:val="0"/>
        <w:autoSpaceDN w:val="0"/>
        <w:adjustRightInd w:val="0"/>
        <w:spacing w:after="0" w:line="240" w:lineRule="auto"/>
        <w:ind w:firstLine="567"/>
        <w:jc w:val="both"/>
        <w:rPr>
          <w:rFonts w:ascii="Times New Roman" w:hAnsi="Times New Roman"/>
          <w:sz w:val="24"/>
          <w:szCs w:val="24"/>
        </w:rPr>
      </w:pPr>
    </w:p>
    <w:p w:rsidR="00427706" w:rsidRPr="00427706" w:rsidRDefault="00427706" w:rsidP="0028714C">
      <w:pPr>
        <w:tabs>
          <w:tab w:val="left" w:pos="0"/>
          <w:tab w:val="left" w:pos="993"/>
        </w:tabs>
        <w:autoSpaceDE w:val="0"/>
        <w:autoSpaceDN w:val="0"/>
        <w:adjustRightInd w:val="0"/>
        <w:spacing w:after="0" w:line="240" w:lineRule="auto"/>
        <w:jc w:val="both"/>
        <w:rPr>
          <w:rFonts w:ascii="Times New Roman" w:hAnsi="Times New Roman"/>
          <w:sz w:val="24"/>
          <w:szCs w:val="24"/>
        </w:rPr>
      </w:pPr>
      <w:r w:rsidRPr="00427706">
        <w:rPr>
          <w:rFonts w:ascii="Times New Roman" w:hAnsi="Times New Roman"/>
          <w:sz w:val="24"/>
          <w:szCs w:val="24"/>
        </w:rPr>
        <w:t>законодательством Республики Коми для государственных гражданских служащих Республики Коми.</w:t>
      </w:r>
    </w:p>
    <w:p w:rsidR="00427706" w:rsidRPr="00427706" w:rsidRDefault="00427706" w:rsidP="00427706">
      <w:pPr>
        <w:tabs>
          <w:tab w:val="left" w:pos="0"/>
          <w:tab w:val="left" w:pos="993"/>
        </w:tabs>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sz w:val="24"/>
          <w:szCs w:val="24"/>
          <w:lang w:eastAsia="ar-SA"/>
        </w:rPr>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rsidR="00427706" w:rsidRPr="00427706" w:rsidRDefault="00427706" w:rsidP="00427706">
      <w:pPr>
        <w:spacing w:after="0" w:line="240" w:lineRule="auto"/>
        <w:ind w:firstLine="567"/>
        <w:jc w:val="both"/>
        <w:rPr>
          <w:rFonts w:ascii="Times New Roman" w:eastAsia="A" w:hAnsi="Times New Roman"/>
          <w:b/>
          <w:sz w:val="24"/>
          <w:szCs w:val="24"/>
          <w:lang w:eastAsia="ar-SA"/>
        </w:rPr>
      </w:pPr>
    </w:p>
    <w:p w:rsidR="00427706" w:rsidRPr="00427706" w:rsidRDefault="00427706" w:rsidP="00427706">
      <w:pPr>
        <w:spacing w:after="0" w:line="240" w:lineRule="auto"/>
        <w:jc w:val="center"/>
        <w:outlineLvl w:val="0"/>
        <w:rPr>
          <w:rFonts w:ascii="Times New Roman" w:eastAsia="Times New Roman" w:hAnsi="Times New Roman"/>
          <w:b/>
          <w:bCs/>
          <w:sz w:val="28"/>
          <w:szCs w:val="24"/>
          <w:lang w:eastAsia="ar-SA"/>
        </w:rPr>
      </w:pPr>
      <w:r w:rsidRPr="00427706">
        <w:rPr>
          <w:rFonts w:ascii="Times New Roman" w:eastAsia="Times New Roman" w:hAnsi="Times New Roman"/>
          <w:b/>
          <w:bCs/>
          <w:sz w:val="28"/>
          <w:szCs w:val="24"/>
          <w:lang w:eastAsia="ar-SA"/>
        </w:rPr>
        <w:t>Глава 5. Экономическая основа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 xml:space="preserve">Статья 53. Экономическая основа местного самоуправления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bCs/>
          <w:sz w:val="24"/>
          <w:szCs w:val="24"/>
          <w:lang w:eastAsia="ar-SA"/>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427706" w:rsidRPr="00427706" w:rsidRDefault="00427706" w:rsidP="00427706">
      <w:pPr>
        <w:spacing w:after="0" w:line="240" w:lineRule="auto"/>
        <w:jc w:val="both"/>
        <w:rPr>
          <w:rFonts w:ascii="Times New Roman" w:eastAsia="Times New Roman" w:hAnsi="Times New Roman"/>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54. Владение, пользование и распоряжение муниципальным имуществом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55. Приватизация муниципального имущества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bCs/>
          <w:sz w:val="24"/>
          <w:szCs w:val="24"/>
          <w:lang w:eastAsia="ar-SA"/>
        </w:rPr>
        <w:t xml:space="preserve">2. Доходы от использования и приватизации муниципального имущества поступают в бюджет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56. Органы местного самоуправления как юридические лица</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57. Отношения администрации сельского поселения с муниципальными предприятиями и учреждениями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28714C"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lastRenderedPageBreak/>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w:t>
      </w:r>
    </w:p>
    <w:p w:rsidR="0028714C" w:rsidRDefault="0028714C"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28714C">
      <w:pPr>
        <w:spacing w:after="0" w:line="240" w:lineRule="auto"/>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 и учреждений, не реже одного раза в год заслушивает отчеты об их деятельности, в порядке, предусмотренном Уставом сельского поселения.</w:t>
      </w:r>
    </w:p>
    <w:p w:rsidR="00427706" w:rsidRPr="00427706" w:rsidRDefault="00427706" w:rsidP="00427706">
      <w:pPr>
        <w:spacing w:after="0" w:line="240" w:lineRule="auto"/>
        <w:ind w:firstLine="567"/>
        <w:jc w:val="both"/>
        <w:rPr>
          <w:rFonts w:ascii="Arial" w:eastAsia="Times New Roman" w:hAnsi="Arial" w:cs="Arial"/>
          <w:bCs/>
          <w:sz w:val="24"/>
          <w:szCs w:val="24"/>
          <w:lang w:eastAsia="ar-SA"/>
        </w:rPr>
      </w:pPr>
      <w:r w:rsidRPr="00427706">
        <w:rPr>
          <w:rFonts w:ascii="Times New Roman" w:eastAsia="Times New Roman" w:hAnsi="Times New Roman"/>
          <w:bCs/>
          <w:sz w:val="24"/>
          <w:szCs w:val="24"/>
          <w:lang w:eastAsia="ar-SA"/>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Условия и порядок формирования </w:t>
      </w:r>
      <w:r w:rsidRPr="00427706">
        <w:rPr>
          <w:rFonts w:ascii="Times New Roman" w:eastAsia="Times New Roman" w:hAnsi="Times New Roman" w:cs="Calibri"/>
          <w:sz w:val="24"/>
          <w:szCs w:val="24"/>
          <w:lang w:eastAsia="ar-SA"/>
        </w:rPr>
        <w:t>муниципального за</w:t>
      </w:r>
      <w:r w:rsidRPr="00427706">
        <w:rPr>
          <w:rFonts w:ascii="Times New Roman" w:eastAsia="Times New Roman" w:hAnsi="Times New Roman"/>
          <w:bCs/>
          <w:sz w:val="24"/>
          <w:szCs w:val="24"/>
          <w:lang w:eastAsia="ar-SA"/>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Цели и условия, порядок и виды деятельности муниципальных предприятий и учреждений закрепляются в их уставах.</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4. Органы местного самоуправления от имени поселения </w:t>
      </w:r>
      <w:proofErr w:type="spellStart"/>
      <w:r w:rsidRPr="00427706">
        <w:rPr>
          <w:rFonts w:ascii="Times New Roman" w:eastAsia="Times New Roman" w:hAnsi="Times New Roman"/>
          <w:bCs/>
          <w:sz w:val="24"/>
          <w:szCs w:val="24"/>
          <w:lang w:eastAsia="ar-SA"/>
        </w:rPr>
        <w:t>субсидиарно</w:t>
      </w:r>
      <w:proofErr w:type="spellEnd"/>
      <w:r w:rsidRPr="00427706">
        <w:rPr>
          <w:rFonts w:ascii="Times New Roman" w:eastAsia="Times New Roman" w:hAnsi="Times New Roman"/>
          <w:bCs/>
          <w:sz w:val="24"/>
          <w:szCs w:val="24"/>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58. Участие сельского поселения в хозяйственных обществах                                                 и некоммерческих организациях</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59. Бюджет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1. Сельское поселение имеет собственный бюджет (далее - бюджет сельского поселения, местный бюджет). </w:t>
      </w:r>
    </w:p>
    <w:p w:rsid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w:t>
      </w:r>
      <w:r w:rsidRPr="00427706">
        <w:rPr>
          <w:rFonts w:ascii="Times New Roman" w:eastAsia="Times New Roman" w:hAnsi="Times New Roman"/>
          <w:bCs/>
          <w:sz w:val="24"/>
          <w:szCs w:val="24"/>
          <w:lang w:eastAsia="ar-SA"/>
        </w:rPr>
        <w:lastRenderedPageBreak/>
        <w:t>уровню и составу муниципального долга, исполнению бюджетных и долговых обязательств сельского поселения.</w:t>
      </w:r>
    </w:p>
    <w:p w:rsidR="004E2D63" w:rsidRDefault="004E2D63" w:rsidP="00427706">
      <w:pPr>
        <w:spacing w:after="0" w:line="240" w:lineRule="auto"/>
        <w:ind w:firstLine="567"/>
        <w:jc w:val="both"/>
        <w:rPr>
          <w:rFonts w:ascii="Times New Roman" w:eastAsia="Times New Roman" w:hAnsi="Times New Roman"/>
          <w:bCs/>
          <w:sz w:val="24"/>
          <w:szCs w:val="24"/>
          <w:lang w:eastAsia="ar-SA"/>
        </w:rPr>
      </w:pPr>
    </w:p>
    <w:p w:rsidR="004E2D63" w:rsidRPr="00427706" w:rsidRDefault="004E2D63"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3. Составление и рассмотрение проекта местного бюджета, утверждение и исполнение местного бюджета, осуществление </w:t>
      </w:r>
      <w:proofErr w:type="gramStart"/>
      <w:r w:rsidRPr="00427706">
        <w:rPr>
          <w:rFonts w:ascii="Times New Roman" w:eastAsia="Times New Roman" w:hAnsi="Times New Roman"/>
          <w:bCs/>
          <w:sz w:val="24"/>
          <w:szCs w:val="24"/>
          <w:lang w:eastAsia="ar-SA"/>
        </w:rPr>
        <w:t>контроля за</w:t>
      </w:r>
      <w:proofErr w:type="gramEnd"/>
      <w:r w:rsidRPr="00427706">
        <w:rPr>
          <w:rFonts w:ascii="Times New Roman" w:eastAsia="Times New Roman" w:hAnsi="Times New Roman"/>
          <w:bCs/>
          <w:sz w:val="24"/>
          <w:szCs w:val="24"/>
          <w:lang w:eastAsia="ar-SA"/>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Местный бюджет исполняется на основе единства кассы и подведомственности расходов.</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Годовой отчет об исполнении местного бюджета подлежит утверждению муниципальным правовым актом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lastRenderedPageBreak/>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Годовой отчет об исполнении местного бюджета представляется в Совет сельского поселения не позднее 1 мая текущего года.</w:t>
      </w:r>
    </w:p>
    <w:p w:rsidR="004E2D63" w:rsidRPr="00427706" w:rsidRDefault="004E2D63"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7706">
        <w:rPr>
          <w:rFonts w:ascii="Times New Roman" w:eastAsia="Times New Roman" w:hAnsi="Times New Roman"/>
          <w:sz w:val="24"/>
          <w:szCs w:val="24"/>
          <w:lang w:eastAsia="ru-RU"/>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4. </w:t>
      </w:r>
      <w:proofErr w:type="gramStart"/>
      <w:r w:rsidRPr="00427706">
        <w:rPr>
          <w:rFonts w:ascii="Times New Roman" w:eastAsia="Times New Roman" w:hAnsi="Times New Roman"/>
          <w:bCs/>
          <w:sz w:val="24"/>
          <w:szCs w:val="24"/>
          <w:lang w:eastAsia="ar-SA"/>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27706" w:rsidRPr="00427706" w:rsidRDefault="00427706" w:rsidP="00427706">
      <w:pPr>
        <w:spacing w:after="0" w:line="240" w:lineRule="auto"/>
        <w:jc w:val="center"/>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 xml:space="preserve">Статья 60. Средства самообложения граждан сельского поселения </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1. </w:t>
      </w:r>
      <w:r w:rsidRPr="00427706">
        <w:rPr>
          <w:rFonts w:ascii="Times New Roman" w:eastAsia="Times New Roman" w:hAnsi="Times New Roman" w:cs="Calibri"/>
          <w:sz w:val="24"/>
          <w:szCs w:val="24"/>
          <w:lang w:eastAsia="ar-SA"/>
        </w:rPr>
        <w:t xml:space="preserve">Под средствами самообложения граждан понимаются разовые платежи граждан, </w:t>
      </w:r>
      <w:r w:rsidRPr="00427706">
        <w:rPr>
          <w:rFonts w:ascii="Times New Roman" w:eastAsia="Times New Roman" w:hAnsi="Times New Roman" w:cs="Calibri"/>
          <w:color w:val="000000"/>
          <w:sz w:val="24"/>
          <w:szCs w:val="24"/>
          <w:lang w:eastAsia="ar-SA"/>
        </w:rPr>
        <w:t>осуществляемые для решения конкретных вопросов местного значения</w:t>
      </w:r>
      <w:r w:rsidRPr="00427706">
        <w:rPr>
          <w:rFonts w:ascii="Times New Roman" w:eastAsia="Times New Roman" w:hAnsi="Times New Roman"/>
          <w:bCs/>
          <w:color w:val="000000"/>
          <w:sz w:val="24"/>
          <w:szCs w:val="24"/>
          <w:lang w:eastAsia="ar-SA"/>
        </w:rPr>
        <w:t xml:space="preserve">. </w:t>
      </w:r>
      <w:proofErr w:type="gramStart"/>
      <w:r w:rsidRPr="00427706">
        <w:rPr>
          <w:rFonts w:ascii="Times New Roman" w:eastAsia="Times New Roman" w:hAnsi="Times New Roman" w:cs="Calibri"/>
          <w:color w:val="000000"/>
          <w:sz w:val="24"/>
          <w:szCs w:val="24"/>
          <w:lang w:eastAsia="ar-SA"/>
        </w:rPr>
        <w:t xml:space="preserve">Размер платежей в порядке самообложения граждан </w:t>
      </w:r>
      <w:r w:rsidRPr="00427706">
        <w:rPr>
          <w:rFonts w:ascii="Times New Roman" w:eastAsia="Times New Roman" w:hAnsi="Times New Roman"/>
          <w:bCs/>
          <w:color w:val="000000"/>
          <w:sz w:val="24"/>
          <w:szCs w:val="24"/>
          <w:lang w:eastAsia="ar-SA"/>
        </w:rPr>
        <w:t xml:space="preserve">устанавливается в абсолютной величине равным для всех жителей сельского поселения </w:t>
      </w:r>
      <w:r w:rsidRPr="00427706">
        <w:rPr>
          <w:rFonts w:ascii="Times New Roman" w:eastAsia="Times New Roman" w:hAnsi="Times New Roman"/>
          <w:color w:val="000000"/>
          <w:sz w:val="24"/>
          <w:szCs w:val="24"/>
          <w:lang w:eastAsia="ar-SA"/>
        </w:rPr>
        <w:t xml:space="preserve">(населенного пункта </w:t>
      </w:r>
      <w:r w:rsidRPr="00427706">
        <w:rPr>
          <w:rFonts w:ascii="Times New Roman" w:eastAsia="Times New Roman" w:hAnsi="Times New Roman"/>
          <w:color w:val="000000"/>
          <w:sz w:val="24"/>
          <w:szCs w:val="24"/>
          <w:lang w:eastAsia="ru-RU"/>
        </w:rPr>
        <w:t>(либо части его территории)</w:t>
      </w:r>
      <w:r w:rsidRPr="00427706">
        <w:rPr>
          <w:rFonts w:ascii="Times New Roman" w:eastAsia="Times New Roman" w:hAnsi="Times New Roman"/>
          <w:color w:val="000000"/>
          <w:sz w:val="24"/>
          <w:szCs w:val="24"/>
          <w:lang w:eastAsia="ar-SA"/>
        </w:rPr>
        <w:t>, входящего в состав сельского поселения)</w:t>
      </w:r>
      <w:r w:rsidRPr="00427706">
        <w:rPr>
          <w:rFonts w:ascii="Times New Roman" w:eastAsia="Times New Roman" w:hAnsi="Times New Roman"/>
          <w:bCs/>
          <w:color w:val="000000"/>
          <w:sz w:val="24"/>
          <w:szCs w:val="24"/>
          <w:lang w:eastAsia="ar-SA"/>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427706">
        <w:rPr>
          <w:rFonts w:ascii="Times New Roman" w:eastAsia="Times New Roman" w:hAnsi="Times New Roman"/>
          <w:color w:val="000000"/>
          <w:sz w:val="24"/>
          <w:szCs w:val="24"/>
          <w:lang w:eastAsia="ar-SA"/>
        </w:rPr>
        <w:t xml:space="preserve">(населенного </w:t>
      </w:r>
      <w:r w:rsidRPr="00427706">
        <w:rPr>
          <w:rFonts w:ascii="Times New Roman" w:eastAsia="Times New Roman" w:hAnsi="Times New Roman"/>
          <w:sz w:val="24"/>
          <w:szCs w:val="24"/>
          <w:lang w:eastAsia="ar-SA"/>
        </w:rPr>
        <w:t xml:space="preserve">пункта </w:t>
      </w:r>
      <w:r w:rsidRPr="00427706">
        <w:rPr>
          <w:rFonts w:ascii="Times New Roman" w:eastAsia="Times New Roman" w:hAnsi="Times New Roman"/>
          <w:sz w:val="24"/>
          <w:szCs w:val="24"/>
          <w:lang w:eastAsia="ru-RU"/>
        </w:rPr>
        <w:t>(либо части его территории)</w:t>
      </w:r>
      <w:r w:rsidRPr="00427706">
        <w:rPr>
          <w:rFonts w:ascii="Times New Roman" w:eastAsia="Times New Roman" w:hAnsi="Times New Roman"/>
          <w:sz w:val="24"/>
          <w:szCs w:val="24"/>
          <w:lang w:eastAsia="ar-SA"/>
        </w:rPr>
        <w:t xml:space="preserve">, входящего в состав сельского поселения) </w:t>
      </w:r>
      <w:r w:rsidRPr="00427706">
        <w:rPr>
          <w:rFonts w:ascii="Times New Roman" w:eastAsia="Times New Roman" w:hAnsi="Times New Roman"/>
          <w:bCs/>
          <w:sz w:val="24"/>
          <w:szCs w:val="24"/>
          <w:lang w:eastAsia="ar-SA"/>
        </w:rPr>
        <w:t>и для которых размер платежей</w:t>
      </w:r>
      <w:proofErr w:type="gramEnd"/>
      <w:r w:rsidRPr="00427706">
        <w:rPr>
          <w:rFonts w:ascii="Times New Roman" w:eastAsia="Times New Roman" w:hAnsi="Times New Roman"/>
          <w:bCs/>
          <w:sz w:val="24"/>
          <w:szCs w:val="24"/>
          <w:lang w:eastAsia="ar-SA"/>
        </w:rPr>
        <w:t xml:space="preserve"> может быть </w:t>
      </w:r>
      <w:proofErr w:type="gramStart"/>
      <w:r w:rsidRPr="00427706">
        <w:rPr>
          <w:rFonts w:ascii="Times New Roman" w:eastAsia="Times New Roman" w:hAnsi="Times New Roman"/>
          <w:bCs/>
          <w:sz w:val="24"/>
          <w:szCs w:val="24"/>
          <w:lang w:eastAsia="ar-SA"/>
        </w:rPr>
        <w:t>уменьшен</w:t>
      </w:r>
      <w:proofErr w:type="gramEnd"/>
      <w:r w:rsidRPr="00427706">
        <w:rPr>
          <w:rFonts w:ascii="Times New Roman" w:eastAsia="Times New Roman" w:hAnsi="Times New Roman"/>
          <w:bCs/>
          <w:sz w:val="24"/>
          <w:szCs w:val="24"/>
          <w:lang w:eastAsia="ar-SA"/>
        </w:rPr>
        <w:t>.</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2. Вопросы введения и </w:t>
      </w:r>
      <w:proofErr w:type="gramStart"/>
      <w:r w:rsidRPr="00427706">
        <w:rPr>
          <w:rFonts w:ascii="Times New Roman" w:eastAsia="Times New Roman" w:hAnsi="Times New Roman"/>
          <w:bCs/>
          <w:sz w:val="24"/>
          <w:szCs w:val="24"/>
          <w:lang w:eastAsia="ar-SA"/>
        </w:rPr>
        <w:t>использования</w:t>
      </w:r>
      <w:proofErr w:type="gramEnd"/>
      <w:r w:rsidRPr="00427706">
        <w:rPr>
          <w:rFonts w:ascii="Times New Roman" w:eastAsia="Times New Roman" w:hAnsi="Times New Roman"/>
          <w:bCs/>
          <w:sz w:val="24"/>
          <w:szCs w:val="24"/>
          <w:lang w:eastAsia="ar-SA"/>
        </w:rPr>
        <w:t xml:space="preserve"> указанных в части 1 настоящей статьи разовых платежей граждан решаются на местном референдуме, </w:t>
      </w:r>
      <w:r w:rsidRPr="00427706">
        <w:rPr>
          <w:rFonts w:ascii="Times New Roman" w:eastAsia="Times New Roman" w:hAnsi="Times New Roman"/>
          <w:sz w:val="24"/>
          <w:szCs w:val="24"/>
          <w:lang w:eastAsia="ar-SA"/>
        </w:rPr>
        <w:t>а в случаях, установл</w:t>
      </w:r>
      <w:r w:rsidR="004E2D63">
        <w:rPr>
          <w:rFonts w:ascii="Times New Roman" w:eastAsia="Times New Roman" w:hAnsi="Times New Roman"/>
          <w:sz w:val="24"/>
          <w:szCs w:val="24"/>
          <w:lang w:eastAsia="ar-SA"/>
        </w:rPr>
        <w:t xml:space="preserve">енных   </w:t>
      </w:r>
      <w:r w:rsidRPr="00427706">
        <w:rPr>
          <w:rFonts w:ascii="Times New Roman" w:eastAsia="Times New Roman" w:hAnsi="Times New Roman"/>
          <w:sz w:val="24"/>
          <w:szCs w:val="24"/>
          <w:lang w:eastAsia="ar-SA"/>
        </w:rPr>
        <w:t>пунктами</w:t>
      </w:r>
      <w:r w:rsidRPr="00427706">
        <w:rPr>
          <w:rFonts w:ascii="Times New Roman" w:eastAsia="Times New Roman" w:hAnsi="Times New Roman"/>
          <w:sz w:val="24"/>
          <w:szCs w:val="24"/>
          <w:lang w:eastAsia="ru-RU"/>
        </w:rPr>
        <w:t xml:space="preserve"> 4.1 и 4.3</w:t>
      </w:r>
      <w:r w:rsidRPr="00427706">
        <w:rPr>
          <w:rFonts w:ascii="Times New Roman" w:eastAsia="Times New Roman" w:hAnsi="Times New Roman"/>
          <w:sz w:val="24"/>
          <w:szCs w:val="20"/>
          <w:lang w:eastAsia="ar-SA"/>
        </w:rPr>
        <w:t xml:space="preserve"> ч</w:t>
      </w:r>
      <w:r w:rsidR="004E2D63">
        <w:rPr>
          <w:rFonts w:ascii="Times New Roman" w:eastAsia="Times New Roman" w:hAnsi="Times New Roman"/>
          <w:sz w:val="24"/>
          <w:szCs w:val="20"/>
          <w:lang w:eastAsia="ar-SA"/>
        </w:rPr>
        <w:t xml:space="preserve">асти 1 статьи 25.1 Федерального </w:t>
      </w:r>
      <w:r w:rsidRPr="00427706">
        <w:rPr>
          <w:rFonts w:ascii="Times New Roman" w:eastAsia="Times New Roman" w:hAnsi="Times New Roman"/>
          <w:sz w:val="24"/>
          <w:szCs w:val="20"/>
          <w:lang w:eastAsia="ar-SA"/>
        </w:rPr>
        <w:t>закона № 131-ФЗ</w:t>
      </w:r>
      <w:r w:rsidRPr="00427706">
        <w:rPr>
          <w:rFonts w:ascii="Times New Roman" w:eastAsia="Times New Roman" w:hAnsi="Times New Roman"/>
          <w:sz w:val="24"/>
          <w:szCs w:val="24"/>
          <w:lang w:eastAsia="ar-SA"/>
        </w:rPr>
        <w:t>, - на сходе граждан</w:t>
      </w:r>
      <w:r w:rsidRPr="00427706">
        <w:rPr>
          <w:rFonts w:ascii="Times New Roman" w:eastAsia="Times New Roman" w:hAnsi="Times New Roman"/>
          <w:bCs/>
          <w:sz w:val="24"/>
          <w:szCs w:val="24"/>
          <w:lang w:eastAsia="ar-SA"/>
        </w:rPr>
        <w:t xml:space="preserve">. </w:t>
      </w:r>
    </w:p>
    <w:p w:rsidR="00427706" w:rsidRPr="00427706" w:rsidRDefault="00427706" w:rsidP="00427706">
      <w:pPr>
        <w:autoSpaceDE w:val="0"/>
        <w:autoSpaceDN w:val="0"/>
        <w:adjustRightInd w:val="0"/>
        <w:spacing w:after="0" w:line="240" w:lineRule="auto"/>
        <w:ind w:firstLine="567"/>
        <w:jc w:val="both"/>
        <w:outlineLvl w:val="0"/>
        <w:rPr>
          <w:rFonts w:ascii="Times New Roman" w:eastAsia="Times New Roman" w:hAnsi="Times New Roman"/>
          <w:b/>
          <w:bCs/>
          <w:sz w:val="24"/>
          <w:szCs w:val="24"/>
          <w:lang w:eastAsia="ru-RU"/>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61. Муниципальные заимствования</w:t>
      </w:r>
    </w:p>
    <w:p w:rsidR="00427706" w:rsidRPr="00427706" w:rsidRDefault="00427706" w:rsidP="00427706">
      <w:pPr>
        <w:spacing w:after="0" w:line="240" w:lineRule="auto"/>
        <w:ind w:firstLine="567"/>
        <w:jc w:val="both"/>
        <w:rPr>
          <w:rFonts w:ascii="Times New Roman" w:eastAsia="Times New Roman" w:hAnsi="Times New Roman"/>
          <w:sz w:val="24"/>
          <w:szCs w:val="24"/>
          <w:lang w:eastAsia="ar-SA"/>
        </w:rPr>
      </w:pPr>
      <w:r w:rsidRPr="00427706">
        <w:rPr>
          <w:rFonts w:ascii="Times New Roman" w:eastAsia="Times New Roman" w:hAnsi="Times New Roman"/>
          <w:bCs/>
          <w:sz w:val="24"/>
          <w:szCs w:val="24"/>
          <w:lang w:eastAsia="ar-SA"/>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427706">
        <w:rPr>
          <w:rFonts w:ascii="Times New Roman" w:eastAsia="Times New Roman" w:hAnsi="Times New Roman"/>
          <w:sz w:val="24"/>
          <w:szCs w:val="24"/>
          <w:lang w:eastAsia="ar-SA"/>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spacing w:after="0" w:line="240" w:lineRule="auto"/>
        <w:jc w:val="center"/>
        <w:outlineLvl w:val="0"/>
        <w:rPr>
          <w:rFonts w:ascii="Times New Roman" w:eastAsia="Times New Roman" w:hAnsi="Times New Roman"/>
          <w:b/>
          <w:bCs/>
          <w:sz w:val="28"/>
          <w:szCs w:val="24"/>
          <w:lang w:eastAsia="ar-SA"/>
        </w:rPr>
      </w:pPr>
      <w:r w:rsidRPr="00427706">
        <w:rPr>
          <w:rFonts w:ascii="Times New Roman" w:eastAsia="Times New Roman" w:hAnsi="Times New Roman"/>
          <w:b/>
          <w:bCs/>
          <w:sz w:val="28"/>
          <w:szCs w:val="24"/>
          <w:lang w:eastAsia="ar-SA"/>
        </w:rPr>
        <w:t>Глава 6. Ответственность органов местного самоуправления и должностных лиц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62. Ответственность органов местного самоуправления и должностных лиц местного самоуправления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w:t>
      </w:r>
      <w:r w:rsidRPr="00427706">
        <w:rPr>
          <w:rFonts w:ascii="Times New Roman" w:eastAsia="Times New Roman" w:hAnsi="Times New Roman"/>
          <w:bCs/>
          <w:sz w:val="24"/>
          <w:szCs w:val="24"/>
          <w:lang w:eastAsia="ar-SA"/>
        </w:rPr>
        <w:lastRenderedPageBreak/>
        <w:t>государством, физическими и юридическими лицами в порядке, установленном федеральными законами.</w:t>
      </w: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63. Ответственность депутатов Совета сельского поселения перед населением</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bCs/>
          <w:sz w:val="24"/>
          <w:szCs w:val="24"/>
          <w:lang w:eastAsia="ar-SA"/>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64. Ответственность органов местного самоуправления и должностных лиц местного самоуправления перед государством</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roofErr w:type="gramStart"/>
      <w:r w:rsidRPr="00427706">
        <w:rPr>
          <w:rFonts w:ascii="Times New Roman" w:eastAsia="Times New Roman" w:hAnsi="Times New Roman"/>
          <w:bCs/>
          <w:sz w:val="24"/>
          <w:szCs w:val="24"/>
          <w:lang w:eastAsia="ar-SA"/>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65. Ответственность Совета сельского поселения перед государством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1. </w:t>
      </w:r>
      <w:proofErr w:type="gramStart"/>
      <w:r w:rsidRPr="00427706">
        <w:rPr>
          <w:rFonts w:ascii="Times New Roman" w:eastAsia="Times New Roman" w:hAnsi="Times New Roman"/>
          <w:bCs/>
          <w:sz w:val="24"/>
          <w:szCs w:val="24"/>
          <w:lang w:eastAsia="ar-SA"/>
        </w:rPr>
        <w:t>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w:t>
      </w:r>
      <w:proofErr w:type="gramEnd"/>
      <w:r w:rsidRPr="00427706">
        <w:rPr>
          <w:rFonts w:ascii="Times New Roman" w:eastAsia="Times New Roman" w:hAnsi="Times New Roman"/>
          <w:bCs/>
          <w:sz w:val="24"/>
          <w:szCs w:val="24"/>
          <w:lang w:eastAsia="ar-SA"/>
        </w:rPr>
        <w:t xml:space="preserve">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Полномочия Совета сельского поселения также прекращаются со дня вступления в силу Закона Республики Коми о его роспуске:</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bCs/>
          <w:sz w:val="24"/>
          <w:szCs w:val="24"/>
          <w:lang w:eastAsia="ar-SA"/>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66. Ответственность главы сельского поселения перед государством</w:t>
      </w:r>
    </w:p>
    <w:p w:rsidR="00427706" w:rsidRPr="00427706" w:rsidRDefault="00427706" w:rsidP="00427706">
      <w:pPr>
        <w:spacing w:after="0" w:line="240" w:lineRule="auto"/>
        <w:ind w:firstLine="567"/>
        <w:jc w:val="both"/>
        <w:rPr>
          <w:rFonts w:ascii="Arial" w:eastAsia="Times New Roman" w:hAnsi="Arial" w:cs="Arial"/>
          <w:bCs/>
          <w:sz w:val="24"/>
          <w:szCs w:val="24"/>
          <w:lang w:eastAsia="ar-SA"/>
        </w:rPr>
      </w:pPr>
      <w:r w:rsidRPr="00427706">
        <w:rPr>
          <w:rFonts w:ascii="Times New Roman" w:eastAsia="Times New Roman" w:hAnsi="Times New Roman"/>
          <w:bCs/>
          <w:sz w:val="24"/>
          <w:szCs w:val="24"/>
          <w:lang w:eastAsia="ar-SA"/>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roofErr w:type="gramStart"/>
      <w:r w:rsidRPr="00427706">
        <w:rPr>
          <w:rFonts w:ascii="Times New Roman" w:eastAsia="Times New Roman" w:hAnsi="Times New Roman"/>
          <w:bCs/>
          <w:sz w:val="24"/>
          <w:szCs w:val="24"/>
          <w:lang w:eastAsia="ar-SA"/>
        </w:rPr>
        <w:t xml:space="preserve">1) издания указанным должностным лицом нормативного правового акта, противоречащего Конституции Российской Федерации, </w:t>
      </w:r>
      <w:r w:rsidRPr="00427706">
        <w:rPr>
          <w:rFonts w:ascii="Times New Roman" w:eastAsia="Times New Roman" w:hAnsi="Times New Roman" w:cs="Calibri"/>
          <w:sz w:val="24"/>
          <w:szCs w:val="24"/>
          <w:lang w:eastAsia="ar-SA"/>
        </w:rPr>
        <w:t xml:space="preserve">федеральным конституционным законам, </w:t>
      </w:r>
      <w:r w:rsidRPr="00427706">
        <w:rPr>
          <w:rFonts w:ascii="Times New Roman" w:eastAsia="Times New Roman" w:hAnsi="Times New Roman"/>
          <w:bCs/>
          <w:sz w:val="24"/>
          <w:szCs w:val="24"/>
          <w:lang w:eastAsia="ar-SA"/>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427706">
        <w:rPr>
          <w:rFonts w:ascii="Times New Roman" w:eastAsia="Times New Roman" w:hAnsi="Times New Roman"/>
          <w:bCs/>
          <w:sz w:val="24"/>
          <w:szCs w:val="24"/>
          <w:lang w:eastAsia="ar-SA"/>
        </w:rPr>
        <w:t xml:space="preserve"> полномочий мер по исполнению решения суда;</w:t>
      </w:r>
    </w:p>
    <w:p w:rsidR="00427706" w:rsidRDefault="00427706" w:rsidP="00427706">
      <w:pPr>
        <w:spacing w:after="0" w:line="240" w:lineRule="auto"/>
        <w:ind w:firstLine="567"/>
        <w:jc w:val="both"/>
        <w:rPr>
          <w:rFonts w:ascii="Times New Roman" w:eastAsia="Times New Roman" w:hAnsi="Times New Roman"/>
          <w:bCs/>
          <w:sz w:val="24"/>
          <w:szCs w:val="24"/>
          <w:lang w:eastAsia="ar-SA"/>
        </w:rPr>
      </w:pPr>
      <w:proofErr w:type="gramStart"/>
      <w:r w:rsidRPr="00427706">
        <w:rPr>
          <w:rFonts w:ascii="Times New Roman" w:eastAsia="Times New Roman" w:hAnsi="Times New Roman"/>
          <w:bCs/>
          <w:sz w:val="24"/>
          <w:szCs w:val="24"/>
          <w:lang w:eastAsia="ar-SA"/>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427706">
        <w:rPr>
          <w:rFonts w:ascii="Times New Roman" w:eastAsia="Times New Roman" w:hAnsi="Times New Roman"/>
          <w:sz w:val="24"/>
          <w:szCs w:val="24"/>
          <w:lang w:eastAsia="ar-SA"/>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427706">
        <w:rPr>
          <w:rFonts w:ascii="Times New Roman" w:eastAsia="Times New Roman" w:hAnsi="Times New Roman"/>
          <w:sz w:val="24"/>
          <w:szCs w:val="24"/>
          <w:lang w:eastAsia="ar-SA"/>
        </w:rPr>
        <w:t>, бюджетных кредитов, полученных из других бюджетов бюджетной системы Российской Федерации</w:t>
      </w:r>
      <w:r w:rsidRPr="00427706">
        <w:rPr>
          <w:rFonts w:ascii="Times New Roman" w:eastAsia="Times New Roman" w:hAnsi="Times New Roman"/>
          <w:bCs/>
          <w:sz w:val="24"/>
          <w:szCs w:val="24"/>
          <w:lang w:eastAsia="ar-SA"/>
        </w:rPr>
        <w:t xml:space="preserve">, </w:t>
      </w:r>
      <w:r w:rsidRPr="00427706">
        <w:rPr>
          <w:rFonts w:ascii="Times New Roman" w:eastAsia="Times New Roman" w:hAnsi="Times New Roman"/>
          <w:bCs/>
          <w:sz w:val="24"/>
          <w:szCs w:val="24"/>
          <w:lang w:eastAsia="ar-SA"/>
        </w:rPr>
        <w:lastRenderedPageBreak/>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25F11" w:rsidRPr="00427706" w:rsidRDefault="00F25F11"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roofErr w:type="gramStart"/>
      <w:r w:rsidRPr="00427706">
        <w:rPr>
          <w:rFonts w:ascii="Times New Roman" w:eastAsia="Times New Roman" w:hAnsi="Times New Roman"/>
          <w:bCs/>
          <w:sz w:val="24"/>
          <w:szCs w:val="24"/>
          <w:lang w:eastAsia="ar-SA"/>
        </w:rPr>
        <w:t>3) если в течение месяца со дня вынесения Главой Республики Коми предупреждения, объявления выговора главе муниципального образования, главе местной администрации в соответствии с частью 2.1 статьи 74 Федерального закона № 131-ФЗ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67. Удаление главы сельского поселения в отставку</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Основаниями для удаления главы сельского поселения в отставку являются: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roofErr w:type="gramStart"/>
      <w:r w:rsidRPr="00427706">
        <w:rPr>
          <w:rFonts w:ascii="Times New Roman" w:eastAsia="Times New Roman" w:hAnsi="Times New Roman"/>
          <w:bCs/>
          <w:sz w:val="24"/>
          <w:szCs w:val="24"/>
          <w:lang w:eastAsia="ar-SA"/>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427706">
        <w:rPr>
          <w:rFonts w:ascii="Times New Roman" w:eastAsia="Times New Roman" w:hAnsi="Times New Roman"/>
          <w:bCs/>
          <w:sz w:val="24"/>
          <w:szCs w:val="24"/>
          <w:lang w:eastAsia="ar-SA"/>
        </w:rPr>
        <w:t xml:space="preserve"> за пределами территории Российской Федерации, владеть и (или) пользоваться иностранными финансовыми инструментами»;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5) приобретение им статуса иностранного агента;</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roofErr w:type="gramStart"/>
      <w:r w:rsidRPr="00427706">
        <w:rPr>
          <w:rFonts w:ascii="Times New Roman" w:eastAsia="Times New Roman" w:hAnsi="Times New Roman"/>
          <w:bCs/>
          <w:sz w:val="24"/>
          <w:szCs w:val="24"/>
          <w:lang w:eastAsia="ar-SA"/>
        </w:rPr>
        <w:t>6)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427706">
        <w:rPr>
          <w:rFonts w:ascii="Times New Roman" w:eastAsia="Times New Roman" w:hAnsi="Times New Roman"/>
          <w:bCs/>
          <w:sz w:val="24"/>
          <w:szCs w:val="24"/>
          <w:lang w:eastAsia="ar-SA"/>
        </w:rPr>
        <w:t xml:space="preserve"> и способствовало возникновению межнациональных (межэтнических) и межконфессиональных конфликтов;</w:t>
      </w:r>
    </w:p>
    <w:p w:rsidR="00427706" w:rsidRPr="00427706" w:rsidRDefault="00427706" w:rsidP="00427706">
      <w:pPr>
        <w:spacing w:after="0" w:line="240" w:lineRule="auto"/>
        <w:ind w:firstLine="567"/>
        <w:jc w:val="both"/>
        <w:rPr>
          <w:rFonts w:eastAsia="Times New Roman"/>
          <w:bCs/>
          <w:sz w:val="24"/>
          <w:szCs w:val="24"/>
          <w:lang w:eastAsia="ar-SA"/>
        </w:rPr>
      </w:pPr>
      <w:r w:rsidRPr="00427706">
        <w:rPr>
          <w:rFonts w:ascii="Times New Roman" w:eastAsia="Times New Roman" w:hAnsi="Times New Roman"/>
          <w:bCs/>
          <w:sz w:val="24"/>
          <w:szCs w:val="24"/>
          <w:lang w:eastAsia="ar-SA"/>
        </w:rPr>
        <w:t xml:space="preserve">7) </w:t>
      </w:r>
      <w:proofErr w:type="gramStart"/>
      <w:r w:rsidRPr="00427706">
        <w:rPr>
          <w:rFonts w:ascii="Times New Roman" w:eastAsia="Times New Roman" w:hAnsi="Times New Roman"/>
          <w:bCs/>
          <w:sz w:val="24"/>
          <w:szCs w:val="24"/>
          <w:lang w:eastAsia="ar-SA"/>
        </w:rPr>
        <w:t>систематическое</w:t>
      </w:r>
      <w:proofErr w:type="gramEnd"/>
      <w:r w:rsidRPr="00427706">
        <w:rPr>
          <w:rFonts w:ascii="Times New Roman" w:eastAsia="Times New Roman" w:hAnsi="Times New Roman"/>
          <w:bCs/>
          <w:sz w:val="24"/>
          <w:szCs w:val="24"/>
          <w:lang w:eastAsia="ar-SA"/>
        </w:rPr>
        <w:t xml:space="preserve"> </w:t>
      </w:r>
      <w:proofErr w:type="spellStart"/>
      <w:r w:rsidRPr="00427706">
        <w:rPr>
          <w:rFonts w:ascii="Times New Roman" w:eastAsia="Times New Roman" w:hAnsi="Times New Roman"/>
          <w:bCs/>
          <w:sz w:val="24"/>
          <w:szCs w:val="24"/>
          <w:lang w:eastAsia="ar-SA"/>
        </w:rPr>
        <w:t>недостижение</w:t>
      </w:r>
      <w:proofErr w:type="spellEnd"/>
      <w:r w:rsidRPr="00427706">
        <w:rPr>
          <w:rFonts w:ascii="Times New Roman" w:eastAsia="Times New Roman" w:hAnsi="Times New Roman"/>
          <w:bCs/>
          <w:sz w:val="24"/>
          <w:szCs w:val="24"/>
          <w:lang w:eastAsia="ar-SA"/>
        </w:rPr>
        <w:t xml:space="preserve"> показателей для оценки эффективности деятельности органов местного самоуправления.</w:t>
      </w:r>
    </w:p>
    <w:p w:rsid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w:t>
      </w:r>
      <w:r w:rsidR="00F25F11">
        <w:rPr>
          <w:rFonts w:ascii="Times New Roman" w:eastAsia="Times New Roman" w:hAnsi="Times New Roman"/>
          <w:bCs/>
          <w:sz w:val="24"/>
          <w:szCs w:val="24"/>
          <w:lang w:eastAsia="ar-SA"/>
        </w:rPr>
        <w:t xml:space="preserve">го поселения в отставку. </w:t>
      </w:r>
      <w:r w:rsidRPr="00427706">
        <w:rPr>
          <w:rFonts w:ascii="Times New Roman" w:eastAsia="Times New Roman" w:hAnsi="Times New Roman"/>
          <w:bCs/>
          <w:sz w:val="24"/>
          <w:szCs w:val="24"/>
          <w:lang w:eastAsia="ar-SA"/>
        </w:rPr>
        <w:t xml:space="preserve">О выдвижении данной инициативы глава сельского поселения и Глава </w:t>
      </w:r>
      <w:r w:rsidRPr="00427706">
        <w:rPr>
          <w:rFonts w:ascii="Times New Roman" w:eastAsia="Times New Roman" w:hAnsi="Times New Roman"/>
          <w:bCs/>
          <w:sz w:val="24"/>
          <w:szCs w:val="24"/>
          <w:lang w:eastAsia="ar-SA"/>
        </w:rPr>
        <w:lastRenderedPageBreak/>
        <w:t>Республики Коми уведомляются не</w:t>
      </w:r>
      <w:r w:rsidRPr="00427706">
        <w:rPr>
          <w:rFonts w:ascii="Times New Roman" w:eastAsia="Times New Roman" w:hAnsi="Times New Roman"/>
          <w:sz w:val="24"/>
          <w:szCs w:val="24"/>
          <w:lang w:eastAsia="ar-SA"/>
        </w:rPr>
        <w:t xml:space="preserve"> </w:t>
      </w:r>
      <w:r w:rsidRPr="00427706">
        <w:rPr>
          <w:rFonts w:ascii="Times New Roman" w:eastAsia="Times New Roman" w:hAnsi="Times New Roman"/>
          <w:bCs/>
          <w:sz w:val="24"/>
          <w:szCs w:val="24"/>
          <w:lang w:eastAsia="ar-SA"/>
        </w:rPr>
        <w:t>позднее дня, следующего за днем внесения указанного обращения в Совет сельского поселения.</w:t>
      </w:r>
    </w:p>
    <w:p w:rsidR="006A5DEC" w:rsidRPr="00427706" w:rsidRDefault="006A5DEC"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5. </w:t>
      </w:r>
      <w:proofErr w:type="gramStart"/>
      <w:r w:rsidRPr="00427706">
        <w:rPr>
          <w:rFonts w:ascii="Times New Roman" w:eastAsia="Times New Roman" w:hAnsi="Times New Roman"/>
          <w:bCs/>
          <w:sz w:val="24"/>
          <w:szCs w:val="24"/>
          <w:lang w:eastAsia="ar-SA"/>
        </w:rPr>
        <w:t>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w:t>
      </w:r>
      <w:proofErr w:type="gramEnd"/>
      <w:r w:rsidRPr="00427706">
        <w:rPr>
          <w:rFonts w:ascii="Times New Roman" w:eastAsia="Times New Roman" w:hAnsi="Times New Roman"/>
          <w:bCs/>
          <w:sz w:val="24"/>
          <w:szCs w:val="24"/>
          <w:lang w:eastAsia="ar-SA"/>
        </w:rPr>
        <w:t xml:space="preserve">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6A5DEC">
        <w:rPr>
          <w:rFonts w:ascii="Times New Roman" w:eastAsia="Times New Roman" w:hAnsi="Times New Roman"/>
          <w:bCs/>
          <w:color w:val="000000" w:themeColor="text1"/>
          <w:sz w:val="24"/>
          <w:szCs w:val="24"/>
          <w:lang w:eastAsia="ar-SA"/>
        </w:rPr>
        <w:t xml:space="preserve">7. Решение Совета сельского поселения об удалении главы сельского поселения в отставку считается </w:t>
      </w:r>
      <w:r w:rsidRPr="00427706">
        <w:rPr>
          <w:rFonts w:ascii="Times New Roman" w:eastAsia="Times New Roman" w:hAnsi="Times New Roman"/>
          <w:bCs/>
          <w:sz w:val="24"/>
          <w:szCs w:val="24"/>
          <w:lang w:eastAsia="ar-SA"/>
        </w:rPr>
        <w:t>принятым, если за него проголосовало не менее двух третей от установленной численности депутатов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11. Решение Совета сельского поселения об удалении главы сельского поселения в отставку подлежит официальному опубликованию (обнародованию)</w:t>
      </w:r>
      <w:r w:rsidRPr="00427706">
        <w:rPr>
          <w:rFonts w:ascii="Times New Roman" w:eastAsia="Times New Roman" w:hAnsi="Times New Roman"/>
          <w:sz w:val="24"/>
          <w:szCs w:val="24"/>
          <w:lang w:eastAsia="ar-SA"/>
        </w:rPr>
        <w:t xml:space="preserve"> </w:t>
      </w:r>
      <w:r w:rsidRPr="00427706">
        <w:rPr>
          <w:rFonts w:ascii="Times New Roman" w:eastAsia="Times New Roman" w:hAnsi="Times New Roman"/>
          <w:bCs/>
          <w:sz w:val="24"/>
          <w:szCs w:val="24"/>
          <w:lang w:eastAsia="ar-SA"/>
        </w:rPr>
        <w:t>не позднее чем через пять дней со дня его принятия. В случае</w:t>
      </w:r>
      <w:proofErr w:type="gramStart"/>
      <w:r w:rsidRPr="00427706">
        <w:rPr>
          <w:rFonts w:ascii="Times New Roman" w:eastAsia="Times New Roman" w:hAnsi="Times New Roman"/>
          <w:bCs/>
          <w:sz w:val="24"/>
          <w:szCs w:val="24"/>
          <w:lang w:eastAsia="ar-SA"/>
        </w:rPr>
        <w:t>,</w:t>
      </w:r>
      <w:proofErr w:type="gramEnd"/>
      <w:r w:rsidRPr="00427706">
        <w:rPr>
          <w:rFonts w:ascii="Times New Roman" w:eastAsia="Times New Roman" w:hAnsi="Times New Roman"/>
          <w:bCs/>
          <w:sz w:val="24"/>
          <w:szCs w:val="24"/>
          <w:lang w:eastAsia="ar-SA"/>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12. </w:t>
      </w:r>
      <w:proofErr w:type="gramStart"/>
      <w:r w:rsidRPr="00427706">
        <w:rPr>
          <w:rFonts w:ascii="Times New Roman" w:eastAsia="Times New Roman" w:hAnsi="Times New Roman"/>
          <w:bCs/>
          <w:sz w:val="24"/>
          <w:szCs w:val="24"/>
          <w:lang w:eastAsia="ar-SA"/>
        </w:rPr>
        <w:t>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roofErr w:type="gramEnd"/>
    </w:p>
    <w:p w:rsidR="00427706" w:rsidRPr="00427706" w:rsidRDefault="00427706" w:rsidP="00427706">
      <w:pPr>
        <w:spacing w:after="0" w:line="240" w:lineRule="auto"/>
        <w:ind w:firstLine="567"/>
        <w:jc w:val="both"/>
        <w:rPr>
          <w:rFonts w:ascii="Times New Roman" w:eastAsia="Times New Roman" w:hAnsi="Times New Roman"/>
          <w:b/>
          <w:bCs/>
          <w:sz w:val="24"/>
          <w:szCs w:val="24"/>
          <w:lang w:eastAsia="ar-SA"/>
        </w:rPr>
      </w:pPr>
      <w:r w:rsidRPr="00427706">
        <w:rPr>
          <w:rFonts w:ascii="Times New Roman" w:eastAsia="Times New Roman" w:hAnsi="Times New Roman"/>
          <w:bCs/>
          <w:sz w:val="24"/>
          <w:szCs w:val="24"/>
          <w:lang w:eastAsia="ar-SA"/>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427706" w:rsidRDefault="00427706" w:rsidP="00427706">
      <w:pPr>
        <w:spacing w:after="0" w:line="240" w:lineRule="auto"/>
        <w:jc w:val="center"/>
        <w:rPr>
          <w:rFonts w:ascii="Times New Roman" w:eastAsia="Times New Roman" w:hAnsi="Times New Roman"/>
          <w:b/>
          <w:bCs/>
          <w:sz w:val="28"/>
          <w:szCs w:val="24"/>
          <w:lang w:eastAsia="ar-SA"/>
        </w:rPr>
      </w:pPr>
    </w:p>
    <w:p w:rsidR="006A5DEC" w:rsidRDefault="006A5DEC" w:rsidP="00427706">
      <w:pPr>
        <w:spacing w:after="0" w:line="240" w:lineRule="auto"/>
        <w:jc w:val="center"/>
        <w:rPr>
          <w:rFonts w:ascii="Times New Roman" w:eastAsia="Times New Roman" w:hAnsi="Times New Roman"/>
          <w:b/>
          <w:bCs/>
          <w:sz w:val="28"/>
          <w:szCs w:val="24"/>
          <w:lang w:eastAsia="ar-SA"/>
        </w:rPr>
      </w:pPr>
    </w:p>
    <w:p w:rsidR="006A5DEC" w:rsidRDefault="006A5DEC" w:rsidP="00427706">
      <w:pPr>
        <w:spacing w:after="0" w:line="240" w:lineRule="auto"/>
        <w:jc w:val="center"/>
        <w:rPr>
          <w:rFonts w:ascii="Times New Roman" w:eastAsia="Times New Roman" w:hAnsi="Times New Roman"/>
          <w:b/>
          <w:bCs/>
          <w:sz w:val="28"/>
          <w:szCs w:val="24"/>
          <w:lang w:eastAsia="ar-SA"/>
        </w:rPr>
      </w:pPr>
    </w:p>
    <w:p w:rsidR="006A5DEC" w:rsidRDefault="006A5DEC" w:rsidP="00427706">
      <w:pPr>
        <w:spacing w:after="0" w:line="240" w:lineRule="auto"/>
        <w:jc w:val="center"/>
        <w:rPr>
          <w:rFonts w:ascii="Times New Roman" w:eastAsia="Times New Roman" w:hAnsi="Times New Roman"/>
          <w:b/>
          <w:bCs/>
          <w:sz w:val="28"/>
          <w:szCs w:val="24"/>
          <w:lang w:eastAsia="ar-SA"/>
        </w:rPr>
      </w:pPr>
    </w:p>
    <w:p w:rsidR="006A5DEC" w:rsidRDefault="006A5DEC" w:rsidP="00427706">
      <w:pPr>
        <w:spacing w:after="0" w:line="240" w:lineRule="auto"/>
        <w:jc w:val="center"/>
        <w:rPr>
          <w:rFonts w:ascii="Times New Roman" w:eastAsia="Times New Roman" w:hAnsi="Times New Roman"/>
          <w:b/>
          <w:bCs/>
          <w:sz w:val="28"/>
          <w:szCs w:val="24"/>
          <w:lang w:eastAsia="ar-SA"/>
        </w:rPr>
      </w:pPr>
    </w:p>
    <w:p w:rsidR="006A5DEC" w:rsidRDefault="006A5DEC" w:rsidP="00427706">
      <w:pPr>
        <w:spacing w:after="0" w:line="240" w:lineRule="auto"/>
        <w:jc w:val="center"/>
        <w:rPr>
          <w:rFonts w:ascii="Times New Roman" w:eastAsia="Times New Roman" w:hAnsi="Times New Roman"/>
          <w:b/>
          <w:bCs/>
          <w:sz w:val="28"/>
          <w:szCs w:val="24"/>
          <w:lang w:eastAsia="ar-SA"/>
        </w:rPr>
      </w:pPr>
    </w:p>
    <w:p w:rsidR="006A5DEC" w:rsidRPr="00427706" w:rsidRDefault="006A5DEC" w:rsidP="00427706">
      <w:pPr>
        <w:spacing w:after="0" w:line="240" w:lineRule="auto"/>
        <w:jc w:val="center"/>
        <w:rPr>
          <w:rFonts w:ascii="Times New Roman" w:eastAsia="Times New Roman" w:hAnsi="Times New Roman"/>
          <w:b/>
          <w:bCs/>
          <w:sz w:val="28"/>
          <w:szCs w:val="24"/>
          <w:lang w:eastAsia="ar-SA"/>
        </w:rPr>
      </w:pPr>
    </w:p>
    <w:p w:rsidR="00427706" w:rsidRPr="00427706" w:rsidRDefault="00427706" w:rsidP="00427706">
      <w:pPr>
        <w:spacing w:after="0" w:line="240" w:lineRule="auto"/>
        <w:jc w:val="center"/>
        <w:outlineLvl w:val="0"/>
        <w:rPr>
          <w:rFonts w:ascii="Times New Roman" w:eastAsia="Times New Roman" w:hAnsi="Times New Roman"/>
          <w:b/>
          <w:bCs/>
          <w:sz w:val="28"/>
          <w:szCs w:val="24"/>
          <w:lang w:eastAsia="ar-SA"/>
        </w:rPr>
      </w:pPr>
      <w:r w:rsidRPr="00427706">
        <w:rPr>
          <w:rFonts w:ascii="Times New Roman" w:eastAsia="Times New Roman" w:hAnsi="Times New Roman"/>
          <w:b/>
          <w:bCs/>
          <w:sz w:val="28"/>
          <w:szCs w:val="24"/>
          <w:lang w:eastAsia="ar-SA"/>
        </w:rPr>
        <w:t>Глава 7. Заключительные положения</w:t>
      </w: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Статья 68. Государственная регистрация и вступление в силу                                                 Устава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bCs/>
          <w:sz w:val="24"/>
          <w:szCs w:val="24"/>
          <w:lang w:eastAsia="ar-SA"/>
        </w:rPr>
        <w:t xml:space="preserve">Статья 69. Порядок внесения изменений и дополнений в Устав сельского поселения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 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427706">
        <w:rPr>
          <w:rFonts w:ascii="Times New Roman" w:eastAsia="Times New Roman" w:hAnsi="Times New Roman"/>
          <w:bCs/>
          <w:sz w:val="24"/>
          <w:szCs w:val="24"/>
          <w:lang w:eastAsia="ar-SA"/>
        </w:rPr>
        <w:t>Прилузского</w:t>
      </w:r>
      <w:proofErr w:type="spellEnd"/>
      <w:r w:rsidRPr="00427706">
        <w:rPr>
          <w:rFonts w:ascii="Times New Roman" w:eastAsia="Times New Roman" w:hAnsi="Times New Roman"/>
          <w:bCs/>
          <w:sz w:val="24"/>
          <w:szCs w:val="24"/>
          <w:lang w:eastAsia="ar-SA"/>
        </w:rPr>
        <w:t xml:space="preserve"> района.</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997D66">
        <w:rPr>
          <w:rFonts w:ascii="Times New Roman" w:eastAsia="Times New Roman" w:hAnsi="Times New Roman"/>
          <w:bCs/>
          <w:color w:val="000000" w:themeColor="text1"/>
          <w:sz w:val="24"/>
          <w:szCs w:val="24"/>
          <w:lang w:eastAsia="ar-SA"/>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w:t>
      </w:r>
      <w:r w:rsidRPr="00427706">
        <w:rPr>
          <w:rFonts w:ascii="Times New Roman" w:eastAsia="Times New Roman" w:hAnsi="Times New Roman"/>
          <w:bCs/>
          <w:sz w:val="24"/>
          <w:szCs w:val="24"/>
          <w:lang w:eastAsia="ar-SA"/>
        </w:rPr>
        <w:t xml:space="preserve">правового акта, а также порядка участия граждан </w:t>
      </w:r>
      <w:proofErr w:type="gramStart"/>
      <w:r w:rsidRPr="00427706">
        <w:rPr>
          <w:rFonts w:ascii="Times New Roman" w:eastAsia="Times New Roman" w:hAnsi="Times New Roman"/>
          <w:bCs/>
          <w:sz w:val="24"/>
          <w:szCs w:val="24"/>
          <w:lang w:eastAsia="ar-SA"/>
        </w:rPr>
        <w:t>в</w:t>
      </w:r>
      <w:proofErr w:type="gramEnd"/>
      <w:r w:rsidRPr="00427706">
        <w:rPr>
          <w:rFonts w:ascii="Times New Roman" w:eastAsia="Times New Roman" w:hAnsi="Times New Roman"/>
          <w:bCs/>
          <w:sz w:val="24"/>
          <w:szCs w:val="24"/>
          <w:lang w:eastAsia="ar-SA"/>
        </w:rPr>
        <w:t xml:space="preserve"> </w:t>
      </w:r>
      <w:proofErr w:type="gramStart"/>
      <w:r w:rsidRPr="00427706">
        <w:rPr>
          <w:rFonts w:ascii="Times New Roman" w:eastAsia="Times New Roman" w:hAnsi="Times New Roman"/>
          <w:bCs/>
          <w:sz w:val="24"/>
          <w:szCs w:val="24"/>
          <w:lang w:eastAsia="ar-SA"/>
        </w:rPr>
        <w:t>его</w:t>
      </w:r>
      <w:proofErr w:type="gramEnd"/>
      <w:r w:rsidRPr="00427706">
        <w:rPr>
          <w:rFonts w:ascii="Times New Roman" w:eastAsia="Times New Roman" w:hAnsi="Times New Roman"/>
          <w:bCs/>
          <w:sz w:val="24"/>
          <w:szCs w:val="24"/>
          <w:lang w:eastAsia="ar-SA"/>
        </w:rPr>
        <w:t xml:space="preserve"> </w:t>
      </w:r>
      <w:proofErr w:type="gramStart"/>
      <w:r w:rsidRPr="00427706">
        <w:rPr>
          <w:rFonts w:ascii="Times New Roman" w:eastAsia="Times New Roman" w:hAnsi="Times New Roman"/>
          <w:bCs/>
          <w:sz w:val="24"/>
          <w:szCs w:val="24"/>
          <w:lang w:eastAsia="ar-SA"/>
        </w:rPr>
        <w:t>обсуждении</w:t>
      </w:r>
      <w:proofErr w:type="gramEnd"/>
      <w:r w:rsidRPr="00427706">
        <w:rPr>
          <w:rFonts w:ascii="Times New Roman" w:eastAsia="Times New Roman" w:hAnsi="Times New Roman"/>
          <w:bCs/>
          <w:sz w:val="24"/>
          <w:szCs w:val="24"/>
          <w:lang w:eastAsia="ar-SA"/>
        </w:rPr>
        <w:t xml:space="preserve">. </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proofErr w:type="gramStart"/>
      <w:r w:rsidRPr="00427706">
        <w:rPr>
          <w:rFonts w:ascii="Times New Roman" w:eastAsia="Times New Roman" w:hAnsi="Times New Roman"/>
          <w:bCs/>
          <w:sz w:val="24"/>
          <w:szCs w:val="24"/>
          <w:lang w:eastAsia="ar-SA"/>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w:t>
      </w:r>
      <w:proofErr w:type="gramEnd"/>
      <w:r w:rsidRPr="00427706">
        <w:rPr>
          <w:rFonts w:ascii="Times New Roman" w:eastAsia="Times New Roman" w:hAnsi="Times New Roman"/>
          <w:bCs/>
          <w:sz w:val="24"/>
          <w:szCs w:val="24"/>
          <w:lang w:eastAsia="ar-SA"/>
        </w:rPr>
        <w:t xml:space="preserve"> сельского поселения в соответствие с этими нормативными правовыми актами.</w:t>
      </w:r>
    </w:p>
    <w:p w:rsidR="00427706" w:rsidRPr="00427706" w:rsidRDefault="00427706" w:rsidP="00427706">
      <w:pPr>
        <w:spacing w:after="0" w:line="240" w:lineRule="auto"/>
        <w:ind w:firstLine="567"/>
        <w:jc w:val="both"/>
        <w:rPr>
          <w:rFonts w:ascii="Arial" w:eastAsia="Times New Roman" w:hAnsi="Arial" w:cs="Arial"/>
          <w:bCs/>
          <w:sz w:val="24"/>
          <w:szCs w:val="24"/>
          <w:lang w:eastAsia="ar-SA"/>
        </w:rPr>
      </w:pPr>
      <w:r w:rsidRPr="00427706">
        <w:rPr>
          <w:rFonts w:ascii="Times New Roman" w:eastAsia="Times New Roman" w:hAnsi="Times New Roman"/>
          <w:bCs/>
          <w:sz w:val="24"/>
          <w:szCs w:val="24"/>
          <w:lang w:eastAsia="ar-SA"/>
        </w:rPr>
        <w:t xml:space="preserve">4. </w:t>
      </w:r>
      <w:proofErr w:type="gramStart"/>
      <w:r w:rsidRPr="00427706">
        <w:rPr>
          <w:rFonts w:ascii="Times New Roman" w:eastAsia="Times New Roman" w:hAnsi="Times New Roman"/>
          <w:bCs/>
          <w:sz w:val="24"/>
          <w:szCs w:val="24"/>
          <w:lang w:eastAsia="ar-SA"/>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5. </w:t>
      </w:r>
      <w:r w:rsidRPr="00427706">
        <w:rPr>
          <w:rFonts w:ascii="Times New Roman" w:eastAsia="Times New Roman" w:hAnsi="Times New Roman"/>
          <w:sz w:val="24"/>
          <w:szCs w:val="28"/>
          <w:lang w:eastAsia="ar-SA"/>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997D6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lastRenderedPageBreak/>
        <w:t xml:space="preserve">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w:t>
      </w:r>
    </w:p>
    <w:p w:rsidR="00997D66" w:rsidRDefault="00997D66" w:rsidP="00427706">
      <w:pPr>
        <w:spacing w:after="0" w:line="240" w:lineRule="auto"/>
        <w:ind w:firstLine="567"/>
        <w:jc w:val="both"/>
        <w:rPr>
          <w:rFonts w:ascii="Times New Roman" w:eastAsia="Times New Roman" w:hAnsi="Times New Roman"/>
          <w:bCs/>
          <w:sz w:val="24"/>
          <w:szCs w:val="24"/>
          <w:lang w:eastAsia="ar-SA"/>
        </w:rPr>
      </w:pPr>
    </w:p>
    <w:p w:rsidR="00997D66" w:rsidRDefault="00997D66" w:rsidP="00427706">
      <w:pPr>
        <w:spacing w:after="0" w:line="240" w:lineRule="auto"/>
        <w:ind w:firstLine="567"/>
        <w:jc w:val="both"/>
        <w:rPr>
          <w:rFonts w:ascii="Times New Roman" w:eastAsia="Times New Roman" w:hAnsi="Times New Roman"/>
          <w:bCs/>
          <w:sz w:val="24"/>
          <w:szCs w:val="24"/>
          <w:lang w:eastAsia="ar-SA"/>
        </w:rPr>
      </w:pPr>
    </w:p>
    <w:p w:rsidR="00997D66" w:rsidRDefault="00997D66" w:rsidP="00427706">
      <w:pPr>
        <w:spacing w:after="0" w:line="240" w:lineRule="auto"/>
        <w:ind w:firstLine="567"/>
        <w:jc w:val="both"/>
        <w:rPr>
          <w:rFonts w:ascii="Times New Roman" w:eastAsia="Times New Roman" w:hAnsi="Times New Roman"/>
          <w:bCs/>
          <w:sz w:val="24"/>
          <w:szCs w:val="24"/>
          <w:lang w:eastAsia="ar-SA"/>
        </w:rPr>
      </w:pPr>
    </w:p>
    <w:p w:rsidR="00427706" w:rsidRPr="00427706" w:rsidRDefault="00427706" w:rsidP="00997D66">
      <w:pPr>
        <w:spacing w:after="0" w:line="240" w:lineRule="auto"/>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27706" w:rsidRPr="00427706" w:rsidRDefault="00427706" w:rsidP="00427706">
      <w:pPr>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427706" w:rsidRPr="00427706" w:rsidRDefault="00427706" w:rsidP="00427706">
      <w:pPr>
        <w:autoSpaceDE w:val="0"/>
        <w:autoSpaceDN w:val="0"/>
        <w:adjustRightInd w:val="0"/>
        <w:spacing w:after="0" w:line="240" w:lineRule="auto"/>
        <w:ind w:firstLine="567"/>
        <w:jc w:val="both"/>
        <w:rPr>
          <w:rFonts w:ascii="Times New Roman" w:eastAsia="Times New Roman" w:hAnsi="Times New Roman"/>
          <w:bCs/>
          <w:sz w:val="24"/>
          <w:szCs w:val="24"/>
          <w:lang w:eastAsia="ar-SA"/>
        </w:rPr>
      </w:pPr>
      <w:r w:rsidRPr="00427706">
        <w:rPr>
          <w:rFonts w:ascii="Times New Roman" w:eastAsia="Times New Roman" w:hAnsi="Times New Roman"/>
          <w:bCs/>
          <w:sz w:val="24"/>
          <w:szCs w:val="24"/>
          <w:lang w:eastAsia="ar-SA"/>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427706">
        <w:rPr>
          <w:rFonts w:ascii="Times New Roman" w:eastAsia="Times New Roman" w:hAnsi="Times New Roman"/>
          <w:sz w:val="24"/>
          <w:szCs w:val="24"/>
          <w:lang w:eastAsia="ru-RU"/>
        </w:rPr>
        <w:t xml:space="preserve"> уведомления о включении сведений о муниципальном правовом </w:t>
      </w:r>
      <w:proofErr w:type="gramStart"/>
      <w:r w:rsidRPr="00427706">
        <w:rPr>
          <w:rFonts w:ascii="Times New Roman" w:eastAsia="Times New Roman" w:hAnsi="Times New Roman"/>
          <w:sz w:val="24"/>
          <w:szCs w:val="24"/>
          <w:lang w:eastAsia="ru-RU"/>
        </w:rPr>
        <w:t>акте</w:t>
      </w:r>
      <w:proofErr w:type="gramEnd"/>
      <w:r w:rsidRPr="00427706">
        <w:rPr>
          <w:rFonts w:ascii="Times New Roman" w:eastAsia="Times New Roman" w:hAnsi="Times New Roman"/>
          <w:sz w:val="24"/>
          <w:szCs w:val="24"/>
          <w:lang w:eastAsia="ru-RU"/>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427706">
        <w:rPr>
          <w:rFonts w:ascii="Times New Roman" w:eastAsia="Times New Roman" w:hAnsi="Times New Roman"/>
          <w:bCs/>
          <w:sz w:val="24"/>
          <w:szCs w:val="24"/>
          <w:lang w:eastAsia="ar-SA"/>
        </w:rPr>
        <w:t>.</w:t>
      </w:r>
    </w:p>
    <w:p w:rsidR="00427706" w:rsidRPr="00427706" w:rsidRDefault="00427706" w:rsidP="00427706">
      <w:pPr>
        <w:spacing w:after="0" w:line="240" w:lineRule="auto"/>
        <w:jc w:val="center"/>
        <w:rPr>
          <w:rFonts w:ascii="Times New Roman" w:eastAsia="Times New Roman" w:hAnsi="Times New Roman"/>
          <w:b/>
          <w:bCs/>
          <w:sz w:val="24"/>
          <w:szCs w:val="24"/>
          <w:lang w:eastAsia="ar-SA"/>
        </w:rPr>
      </w:pPr>
    </w:p>
    <w:p w:rsidR="00427706" w:rsidRPr="00427706" w:rsidRDefault="00427706" w:rsidP="00427706">
      <w:pPr>
        <w:keepNext/>
        <w:numPr>
          <w:ilvl w:val="1"/>
          <w:numId w:val="2"/>
        </w:numPr>
        <w:tabs>
          <w:tab w:val="num" w:pos="576"/>
        </w:tabs>
        <w:suppressAutoHyphens/>
        <w:spacing w:after="0" w:line="240" w:lineRule="auto"/>
        <w:ind w:left="576" w:hanging="576"/>
        <w:jc w:val="center"/>
        <w:outlineLvl w:val="1"/>
        <w:rPr>
          <w:rFonts w:ascii="Times New Roman" w:eastAsia="Times New Roman" w:hAnsi="Times New Roman"/>
          <w:b/>
          <w:sz w:val="24"/>
          <w:szCs w:val="24"/>
          <w:lang w:eastAsia="ar-SA"/>
        </w:rPr>
      </w:pPr>
      <w:r w:rsidRPr="00427706">
        <w:rPr>
          <w:rFonts w:ascii="Times New Roman" w:eastAsia="Times New Roman" w:hAnsi="Times New Roman"/>
          <w:b/>
          <w:sz w:val="24"/>
          <w:szCs w:val="24"/>
          <w:lang w:eastAsia="ar-SA"/>
        </w:rPr>
        <w:t xml:space="preserve">Статья 70. Признание утратившими силу отдельных муниципальных правовых </w:t>
      </w:r>
      <w:r w:rsidR="00997D66">
        <w:rPr>
          <w:rFonts w:ascii="Times New Roman" w:eastAsia="Times New Roman" w:hAnsi="Times New Roman"/>
          <w:b/>
          <w:sz w:val="24"/>
          <w:szCs w:val="24"/>
          <w:lang w:eastAsia="ar-SA"/>
        </w:rPr>
        <w:t>актов сельского поселения «</w:t>
      </w:r>
      <w:proofErr w:type="spellStart"/>
      <w:r w:rsidR="00997D66">
        <w:rPr>
          <w:rFonts w:ascii="Times New Roman" w:eastAsia="Times New Roman" w:hAnsi="Times New Roman"/>
          <w:b/>
          <w:sz w:val="24"/>
          <w:szCs w:val="24"/>
          <w:lang w:eastAsia="ar-SA"/>
        </w:rPr>
        <w:t>Вухтым</w:t>
      </w:r>
      <w:proofErr w:type="spellEnd"/>
      <w:r w:rsidRPr="00427706">
        <w:rPr>
          <w:rFonts w:ascii="Times New Roman" w:eastAsia="Times New Roman" w:hAnsi="Times New Roman"/>
          <w:b/>
          <w:sz w:val="24"/>
          <w:szCs w:val="24"/>
          <w:lang w:eastAsia="ar-SA"/>
        </w:rPr>
        <w:t>»</w:t>
      </w:r>
    </w:p>
    <w:p w:rsidR="00427706" w:rsidRPr="00427706" w:rsidRDefault="00427706" w:rsidP="00427706">
      <w:pPr>
        <w:spacing w:after="0" w:line="240" w:lineRule="auto"/>
        <w:ind w:firstLine="567"/>
        <w:jc w:val="both"/>
        <w:rPr>
          <w:rFonts w:ascii="Arial" w:eastAsia="Times New Roman" w:hAnsi="Arial" w:cs="Arial"/>
          <w:sz w:val="24"/>
          <w:szCs w:val="28"/>
          <w:lang w:eastAsia="ar-SA"/>
        </w:rPr>
      </w:pPr>
      <w:r w:rsidRPr="00427706">
        <w:rPr>
          <w:rFonts w:ascii="Times New Roman" w:eastAsia="Times New Roman" w:hAnsi="Times New Roman"/>
          <w:sz w:val="24"/>
          <w:szCs w:val="28"/>
          <w:lang w:eastAsia="ar-SA"/>
        </w:rPr>
        <w:t>Со дня вступления в силу настоящего Устава признаются утратившими силу:</w:t>
      </w:r>
    </w:p>
    <w:p w:rsidR="00427706" w:rsidRPr="00427706" w:rsidRDefault="00427706" w:rsidP="00427706">
      <w:pPr>
        <w:spacing w:after="0" w:line="240" w:lineRule="auto"/>
        <w:ind w:firstLine="567"/>
        <w:jc w:val="both"/>
        <w:rPr>
          <w:rFonts w:ascii="Times New Roman" w:eastAsia="Times New Roman" w:hAnsi="Times New Roman"/>
          <w:sz w:val="24"/>
          <w:szCs w:val="28"/>
          <w:lang w:eastAsia="ar-SA"/>
        </w:rPr>
      </w:pPr>
      <w:r w:rsidRPr="00427706">
        <w:rPr>
          <w:rFonts w:ascii="Arial" w:eastAsia="Times New Roman" w:hAnsi="Arial" w:cs="Arial"/>
          <w:sz w:val="24"/>
          <w:szCs w:val="28"/>
          <w:lang w:eastAsia="ar-SA"/>
        </w:rPr>
        <w:t>-</w:t>
      </w:r>
      <w:r w:rsidRPr="00427706">
        <w:rPr>
          <w:rFonts w:ascii="Arial" w:eastAsia="Times New Roman" w:hAnsi="Arial" w:cs="Arial"/>
          <w:b/>
          <w:sz w:val="24"/>
          <w:szCs w:val="28"/>
          <w:lang w:eastAsia="ar-SA"/>
        </w:rPr>
        <w:t xml:space="preserve"> </w:t>
      </w:r>
      <w:r w:rsidR="00997D66">
        <w:rPr>
          <w:rFonts w:ascii="Times New Roman" w:eastAsia="Times New Roman" w:hAnsi="Times New Roman"/>
          <w:sz w:val="24"/>
          <w:szCs w:val="28"/>
          <w:lang w:eastAsia="ar-SA"/>
        </w:rPr>
        <w:t>Устав сельского поселения «</w:t>
      </w:r>
      <w:proofErr w:type="spellStart"/>
      <w:r w:rsidR="00997D66">
        <w:rPr>
          <w:rFonts w:ascii="Times New Roman" w:eastAsia="Times New Roman" w:hAnsi="Times New Roman"/>
          <w:sz w:val="24"/>
          <w:szCs w:val="28"/>
          <w:lang w:eastAsia="ar-SA"/>
        </w:rPr>
        <w:t>Вухтым</w:t>
      </w:r>
      <w:proofErr w:type="spellEnd"/>
      <w:r w:rsidRPr="00427706">
        <w:rPr>
          <w:rFonts w:ascii="Times New Roman" w:eastAsia="Times New Roman" w:hAnsi="Times New Roman"/>
          <w:sz w:val="24"/>
          <w:szCs w:val="28"/>
          <w:lang w:eastAsia="ar-SA"/>
        </w:rPr>
        <w:t>», принятый решением С</w:t>
      </w:r>
      <w:r w:rsidR="00997D66">
        <w:rPr>
          <w:rFonts w:ascii="Times New Roman" w:eastAsia="Times New Roman" w:hAnsi="Times New Roman"/>
          <w:sz w:val="24"/>
          <w:szCs w:val="28"/>
          <w:lang w:eastAsia="ar-SA"/>
        </w:rPr>
        <w:t>овета сельского поселения «</w:t>
      </w:r>
      <w:proofErr w:type="spellStart"/>
      <w:r w:rsidR="00997D66">
        <w:rPr>
          <w:rFonts w:ascii="Times New Roman" w:eastAsia="Times New Roman" w:hAnsi="Times New Roman"/>
          <w:sz w:val="24"/>
          <w:szCs w:val="28"/>
          <w:lang w:eastAsia="ar-SA"/>
        </w:rPr>
        <w:t>Вухтым</w:t>
      </w:r>
      <w:proofErr w:type="spellEnd"/>
      <w:r w:rsidR="00997D66">
        <w:rPr>
          <w:rFonts w:ascii="Times New Roman" w:eastAsia="Times New Roman" w:hAnsi="Times New Roman"/>
          <w:sz w:val="24"/>
          <w:szCs w:val="28"/>
          <w:lang w:eastAsia="ar-SA"/>
        </w:rPr>
        <w:t>» от 06.09.2021</w:t>
      </w:r>
      <w:r w:rsidRPr="00427706">
        <w:rPr>
          <w:rFonts w:ascii="Times New Roman" w:eastAsia="Times New Roman" w:hAnsi="Times New Roman"/>
          <w:sz w:val="24"/>
          <w:szCs w:val="28"/>
          <w:lang w:eastAsia="ar-SA"/>
        </w:rPr>
        <w:t xml:space="preserve"> № </w:t>
      </w:r>
      <w:r w:rsidR="00997D66">
        <w:rPr>
          <w:rFonts w:ascii="Times New Roman" w:eastAsia="Times New Roman" w:hAnsi="Times New Roman"/>
          <w:sz w:val="24"/>
          <w:szCs w:val="28"/>
          <w:lang w:val="en-US" w:eastAsia="ar-SA"/>
        </w:rPr>
        <w:t>I</w:t>
      </w:r>
      <w:r w:rsidRPr="00427706">
        <w:rPr>
          <w:rFonts w:ascii="Times New Roman" w:eastAsia="Times New Roman" w:hAnsi="Times New Roman"/>
          <w:sz w:val="24"/>
          <w:szCs w:val="28"/>
          <w:lang w:val="en-US" w:eastAsia="ar-SA"/>
        </w:rPr>
        <w:t>V</w:t>
      </w:r>
      <w:r w:rsidR="00997D66">
        <w:rPr>
          <w:rFonts w:ascii="Times New Roman" w:eastAsia="Times New Roman" w:hAnsi="Times New Roman"/>
          <w:sz w:val="24"/>
          <w:szCs w:val="28"/>
          <w:lang w:eastAsia="ar-SA"/>
        </w:rPr>
        <w:t>-</w:t>
      </w:r>
      <w:r w:rsidR="00997D66" w:rsidRPr="00997D66">
        <w:rPr>
          <w:rFonts w:ascii="Times New Roman" w:eastAsia="Times New Roman" w:hAnsi="Times New Roman"/>
          <w:sz w:val="24"/>
          <w:szCs w:val="28"/>
          <w:lang w:eastAsia="ar-SA"/>
        </w:rPr>
        <w:t xml:space="preserve"> 55/1</w:t>
      </w:r>
      <w:r w:rsidRPr="00427706">
        <w:rPr>
          <w:rFonts w:ascii="Times New Roman" w:eastAsia="Times New Roman" w:hAnsi="Times New Roman"/>
          <w:sz w:val="24"/>
          <w:szCs w:val="28"/>
          <w:lang w:eastAsia="ar-SA"/>
        </w:rPr>
        <w:t xml:space="preserve"> «О принятии Устава </w:t>
      </w:r>
      <w:r w:rsidR="00997D66">
        <w:rPr>
          <w:rFonts w:ascii="Times New Roman" w:eastAsia="Times New Roman" w:hAnsi="Times New Roman"/>
          <w:sz w:val="24"/>
          <w:szCs w:val="28"/>
          <w:lang w:eastAsia="ar-SA"/>
        </w:rPr>
        <w:t>сельского поселения «</w:t>
      </w:r>
      <w:proofErr w:type="spellStart"/>
      <w:r w:rsidR="00997D66">
        <w:rPr>
          <w:rFonts w:ascii="Times New Roman" w:eastAsia="Times New Roman" w:hAnsi="Times New Roman"/>
          <w:sz w:val="24"/>
          <w:szCs w:val="28"/>
          <w:lang w:eastAsia="ar-SA"/>
        </w:rPr>
        <w:t>Вухтым</w:t>
      </w:r>
      <w:proofErr w:type="spellEnd"/>
      <w:r w:rsidRPr="00427706">
        <w:rPr>
          <w:rFonts w:ascii="Times New Roman" w:eastAsia="Times New Roman" w:hAnsi="Times New Roman"/>
          <w:sz w:val="24"/>
          <w:szCs w:val="28"/>
          <w:lang w:eastAsia="ar-SA"/>
        </w:rPr>
        <w:t>» муниципального района «</w:t>
      </w:r>
      <w:proofErr w:type="spellStart"/>
      <w:r w:rsidRPr="00427706">
        <w:rPr>
          <w:rFonts w:ascii="Times New Roman" w:eastAsia="Times New Roman" w:hAnsi="Times New Roman"/>
          <w:sz w:val="24"/>
          <w:szCs w:val="28"/>
          <w:lang w:eastAsia="ar-SA"/>
        </w:rPr>
        <w:t>Прилузский</w:t>
      </w:r>
      <w:proofErr w:type="spellEnd"/>
      <w:r w:rsidRPr="00427706">
        <w:rPr>
          <w:rFonts w:ascii="Times New Roman" w:eastAsia="Times New Roman" w:hAnsi="Times New Roman"/>
          <w:sz w:val="24"/>
          <w:szCs w:val="28"/>
          <w:lang w:eastAsia="ar-SA"/>
        </w:rPr>
        <w:t>» Республики Коми»;</w:t>
      </w:r>
    </w:p>
    <w:p w:rsidR="00427706" w:rsidRPr="00427706" w:rsidRDefault="00427706" w:rsidP="00427706">
      <w:pPr>
        <w:spacing w:after="0" w:line="240" w:lineRule="auto"/>
        <w:ind w:firstLine="567"/>
        <w:jc w:val="both"/>
        <w:rPr>
          <w:rFonts w:ascii="Times New Roman" w:eastAsia="Times New Roman" w:hAnsi="Times New Roman"/>
          <w:sz w:val="24"/>
          <w:szCs w:val="28"/>
          <w:lang w:eastAsia="ar-SA"/>
        </w:rPr>
      </w:pPr>
      <w:r w:rsidRPr="00427706">
        <w:rPr>
          <w:rFonts w:ascii="Times New Roman" w:eastAsia="Times New Roman" w:hAnsi="Times New Roman"/>
          <w:sz w:val="24"/>
          <w:szCs w:val="28"/>
          <w:lang w:eastAsia="ar-SA"/>
        </w:rPr>
        <w:t>- решение С</w:t>
      </w:r>
      <w:r w:rsidR="00997D66">
        <w:rPr>
          <w:rFonts w:ascii="Times New Roman" w:eastAsia="Times New Roman" w:hAnsi="Times New Roman"/>
          <w:sz w:val="24"/>
          <w:szCs w:val="28"/>
          <w:lang w:eastAsia="ar-SA"/>
        </w:rPr>
        <w:t>овета сельского поселения «</w:t>
      </w:r>
      <w:proofErr w:type="spellStart"/>
      <w:r w:rsidR="00997D66">
        <w:rPr>
          <w:rFonts w:ascii="Times New Roman" w:eastAsia="Times New Roman" w:hAnsi="Times New Roman"/>
          <w:sz w:val="24"/>
          <w:szCs w:val="28"/>
          <w:lang w:eastAsia="ar-SA"/>
        </w:rPr>
        <w:t>Вухтым</w:t>
      </w:r>
      <w:proofErr w:type="spellEnd"/>
      <w:r w:rsidR="00997D66">
        <w:rPr>
          <w:rFonts w:ascii="Times New Roman" w:eastAsia="Times New Roman" w:hAnsi="Times New Roman"/>
          <w:sz w:val="24"/>
          <w:szCs w:val="28"/>
          <w:lang w:eastAsia="ar-SA"/>
        </w:rPr>
        <w:t xml:space="preserve">» от 26.10.2023 № </w:t>
      </w:r>
      <w:r w:rsidR="00997D66">
        <w:rPr>
          <w:rFonts w:ascii="Times New Roman" w:eastAsia="Times New Roman" w:hAnsi="Times New Roman"/>
          <w:sz w:val="24"/>
          <w:szCs w:val="28"/>
          <w:lang w:val="en-US" w:eastAsia="ar-SA"/>
        </w:rPr>
        <w:t>I</w:t>
      </w:r>
      <w:r w:rsidR="00997D66">
        <w:rPr>
          <w:rFonts w:ascii="Times New Roman" w:eastAsia="Times New Roman" w:hAnsi="Times New Roman"/>
          <w:sz w:val="24"/>
          <w:szCs w:val="28"/>
          <w:lang w:eastAsia="ar-SA"/>
        </w:rPr>
        <w:t>V-21/2</w:t>
      </w:r>
      <w:r w:rsidRPr="00427706">
        <w:rPr>
          <w:rFonts w:ascii="Times New Roman" w:eastAsia="Times New Roman" w:hAnsi="Times New Roman"/>
          <w:sz w:val="24"/>
          <w:szCs w:val="28"/>
          <w:lang w:eastAsia="ar-SA"/>
        </w:rPr>
        <w:t xml:space="preserve"> «О внесении изменений и дополнений в </w:t>
      </w:r>
      <w:r w:rsidR="00997D66">
        <w:rPr>
          <w:rFonts w:ascii="Times New Roman" w:eastAsia="Times New Roman" w:hAnsi="Times New Roman"/>
          <w:sz w:val="24"/>
          <w:szCs w:val="28"/>
          <w:lang w:eastAsia="ar-SA"/>
        </w:rPr>
        <w:t>Устав сельского поселения «</w:t>
      </w:r>
      <w:proofErr w:type="spellStart"/>
      <w:r w:rsidR="00997D66">
        <w:rPr>
          <w:rFonts w:ascii="Times New Roman" w:eastAsia="Times New Roman" w:hAnsi="Times New Roman"/>
          <w:sz w:val="24"/>
          <w:szCs w:val="28"/>
          <w:lang w:eastAsia="ar-SA"/>
        </w:rPr>
        <w:t>Вухтым</w:t>
      </w:r>
      <w:proofErr w:type="spellEnd"/>
      <w:r w:rsidRPr="00427706">
        <w:rPr>
          <w:rFonts w:ascii="Times New Roman" w:eastAsia="Times New Roman" w:hAnsi="Times New Roman"/>
          <w:sz w:val="24"/>
          <w:szCs w:val="28"/>
          <w:lang w:eastAsia="ar-SA"/>
        </w:rPr>
        <w:t>» муниципального района «</w:t>
      </w:r>
      <w:proofErr w:type="spellStart"/>
      <w:r w:rsidRPr="00427706">
        <w:rPr>
          <w:rFonts w:ascii="Times New Roman" w:eastAsia="Times New Roman" w:hAnsi="Times New Roman"/>
          <w:sz w:val="24"/>
          <w:szCs w:val="28"/>
          <w:lang w:eastAsia="ar-SA"/>
        </w:rPr>
        <w:t>Прилузский</w:t>
      </w:r>
      <w:proofErr w:type="spellEnd"/>
      <w:r w:rsidRPr="00427706">
        <w:rPr>
          <w:rFonts w:ascii="Times New Roman" w:eastAsia="Times New Roman" w:hAnsi="Times New Roman"/>
          <w:sz w:val="24"/>
          <w:szCs w:val="28"/>
          <w:lang w:eastAsia="ar-SA"/>
        </w:rPr>
        <w:t>» Республики Коми».</w:t>
      </w:r>
    </w:p>
    <w:p w:rsidR="00427706" w:rsidRPr="00427706" w:rsidRDefault="00427706" w:rsidP="00427706">
      <w:pPr>
        <w:spacing w:after="0" w:line="240" w:lineRule="auto"/>
        <w:ind w:firstLine="567"/>
        <w:jc w:val="both"/>
        <w:rPr>
          <w:rFonts w:ascii="Times New Roman" w:eastAsia="Times New Roman" w:hAnsi="Times New Roman"/>
          <w:sz w:val="24"/>
          <w:szCs w:val="28"/>
          <w:lang w:eastAsia="ar-SA"/>
        </w:rPr>
      </w:pPr>
    </w:p>
    <w:p w:rsidR="00427706" w:rsidRPr="00427706" w:rsidRDefault="00427706" w:rsidP="00427706">
      <w:pPr>
        <w:spacing w:after="0" w:line="240" w:lineRule="auto"/>
        <w:ind w:firstLine="567"/>
        <w:jc w:val="both"/>
        <w:rPr>
          <w:rFonts w:ascii="Times New Roman" w:eastAsia="Times New Roman" w:hAnsi="Times New Roman"/>
          <w:sz w:val="24"/>
          <w:szCs w:val="28"/>
          <w:lang w:eastAsia="ar-SA"/>
        </w:rPr>
      </w:pPr>
    </w:p>
    <w:p w:rsidR="00997D66" w:rsidRPr="00782B49" w:rsidRDefault="00997D66" w:rsidP="00997D66">
      <w:pPr>
        <w:spacing w:after="0" w:line="240" w:lineRule="auto"/>
        <w:jc w:val="both"/>
        <w:rPr>
          <w:rFonts w:ascii="Times New Roman" w:eastAsia="Times New Roman" w:hAnsi="Times New Roman"/>
          <w:sz w:val="24"/>
          <w:szCs w:val="28"/>
          <w:lang w:eastAsia="ar-SA"/>
        </w:rPr>
      </w:pPr>
    </w:p>
    <w:p w:rsidR="00997D66" w:rsidRPr="00782B49" w:rsidRDefault="00997D66" w:rsidP="00997D66">
      <w:pPr>
        <w:spacing w:after="0" w:line="240" w:lineRule="auto"/>
        <w:jc w:val="both"/>
        <w:rPr>
          <w:rFonts w:ascii="Times New Roman" w:eastAsia="Times New Roman" w:hAnsi="Times New Roman"/>
          <w:sz w:val="24"/>
          <w:szCs w:val="28"/>
          <w:lang w:eastAsia="ar-SA"/>
        </w:rPr>
      </w:pPr>
    </w:p>
    <w:p w:rsidR="00997D66" w:rsidRDefault="00997D66" w:rsidP="00997D66">
      <w:pPr>
        <w:tabs>
          <w:tab w:val="left" w:pos="6420"/>
        </w:tabs>
        <w:spacing w:after="0" w:line="240" w:lineRule="auto"/>
        <w:jc w:val="both"/>
        <w:rPr>
          <w:rFonts w:ascii="Times New Roman" w:eastAsia="Times New Roman" w:hAnsi="Times New Roman"/>
          <w:sz w:val="24"/>
          <w:szCs w:val="28"/>
          <w:lang w:eastAsia="ar-SA"/>
        </w:rPr>
      </w:pPr>
      <w:r w:rsidRPr="00997D66">
        <w:rPr>
          <w:rFonts w:ascii="Times New Roman" w:eastAsia="Times New Roman" w:hAnsi="Times New Roman"/>
          <w:sz w:val="24"/>
          <w:szCs w:val="28"/>
          <w:lang w:eastAsia="ar-SA"/>
        </w:rPr>
        <w:t xml:space="preserve"> </w:t>
      </w:r>
    </w:p>
    <w:p w:rsidR="00997D66" w:rsidRDefault="00997D66" w:rsidP="00997D66">
      <w:pPr>
        <w:tabs>
          <w:tab w:val="left" w:pos="6420"/>
        </w:tabs>
        <w:spacing w:after="0" w:line="240" w:lineRule="auto"/>
        <w:jc w:val="both"/>
        <w:rPr>
          <w:rFonts w:ascii="Times New Roman" w:eastAsia="Times New Roman" w:hAnsi="Times New Roman"/>
          <w:sz w:val="24"/>
          <w:szCs w:val="28"/>
          <w:lang w:eastAsia="ar-SA"/>
        </w:rPr>
      </w:pPr>
    </w:p>
    <w:p w:rsidR="00427706" w:rsidRPr="00427706" w:rsidRDefault="00997D66" w:rsidP="00997D66">
      <w:pPr>
        <w:tabs>
          <w:tab w:val="left" w:pos="6420"/>
        </w:tabs>
        <w:spacing w:after="0" w:line="240" w:lineRule="auto"/>
        <w:jc w:val="both"/>
        <w:rPr>
          <w:rFonts w:ascii="Times New Roman" w:eastAsia="Times New Roman" w:hAnsi="Times New Roman"/>
          <w:sz w:val="24"/>
          <w:szCs w:val="28"/>
          <w:lang w:eastAsia="ar-SA"/>
        </w:rPr>
      </w:pPr>
      <w:r>
        <w:rPr>
          <w:rFonts w:ascii="Times New Roman" w:eastAsia="Times New Roman" w:hAnsi="Times New Roman"/>
          <w:sz w:val="24"/>
          <w:szCs w:val="28"/>
          <w:lang w:eastAsia="ar-SA"/>
        </w:rPr>
        <w:t xml:space="preserve">  Глава сельского поселения «</w:t>
      </w:r>
      <w:proofErr w:type="spellStart"/>
      <w:r>
        <w:rPr>
          <w:rFonts w:ascii="Times New Roman" w:eastAsia="Times New Roman" w:hAnsi="Times New Roman"/>
          <w:sz w:val="24"/>
          <w:szCs w:val="28"/>
          <w:lang w:eastAsia="ar-SA"/>
        </w:rPr>
        <w:t>Вухтым</w:t>
      </w:r>
      <w:proofErr w:type="spellEnd"/>
      <w:r w:rsidR="00427706" w:rsidRPr="00427706">
        <w:rPr>
          <w:rFonts w:ascii="Times New Roman" w:eastAsia="Times New Roman" w:hAnsi="Times New Roman"/>
          <w:sz w:val="24"/>
          <w:szCs w:val="28"/>
          <w:lang w:eastAsia="ar-SA"/>
        </w:rPr>
        <w:t>»</w:t>
      </w:r>
      <w:r>
        <w:rPr>
          <w:rFonts w:ascii="Times New Roman" w:eastAsia="Times New Roman" w:hAnsi="Times New Roman"/>
          <w:sz w:val="24"/>
          <w:szCs w:val="28"/>
          <w:lang w:eastAsia="ar-SA"/>
        </w:rPr>
        <w:tab/>
        <w:t xml:space="preserve">    Е.А. Десятников</w:t>
      </w:r>
    </w:p>
    <w:p w:rsidR="00427706" w:rsidRPr="00997D66" w:rsidRDefault="00997D66" w:rsidP="00427706">
      <w:pPr>
        <w:spacing w:after="0" w:line="240" w:lineRule="auto"/>
        <w:ind w:firstLine="567"/>
        <w:jc w:val="both"/>
        <w:rPr>
          <w:rFonts w:ascii="Times New Roman" w:eastAsia="Times New Roman" w:hAnsi="Times New Roman"/>
          <w:sz w:val="24"/>
          <w:szCs w:val="28"/>
          <w:lang w:eastAsia="ar-SA"/>
        </w:rPr>
      </w:pPr>
      <w:r w:rsidRPr="00997D66">
        <w:rPr>
          <w:rFonts w:ascii="Times New Roman" w:eastAsia="Times New Roman" w:hAnsi="Times New Roman"/>
          <w:sz w:val="24"/>
          <w:szCs w:val="28"/>
          <w:lang w:eastAsia="ar-SA"/>
        </w:rPr>
        <w:t xml:space="preserve"> </w:t>
      </w:r>
    </w:p>
    <w:p w:rsidR="00427706" w:rsidRPr="00427706" w:rsidRDefault="00427706" w:rsidP="00427706">
      <w:pPr>
        <w:tabs>
          <w:tab w:val="left" w:pos="1276"/>
        </w:tabs>
        <w:spacing w:after="0" w:line="240" w:lineRule="auto"/>
        <w:ind w:firstLine="567"/>
        <w:jc w:val="both"/>
        <w:rPr>
          <w:rFonts w:ascii="Times New Roman" w:eastAsia="Times New Roman" w:hAnsi="Times New Roman"/>
          <w:i/>
          <w:color w:val="1F497D"/>
          <w:sz w:val="24"/>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427706" w:rsidRPr="00427706" w:rsidRDefault="00427706" w:rsidP="00427706">
      <w:pPr>
        <w:spacing w:after="0"/>
        <w:jc w:val="center"/>
        <w:rPr>
          <w:rFonts w:ascii="Times New Roman" w:eastAsia="Times New Roman" w:hAnsi="Times New Roman"/>
          <w:b/>
          <w:bCs/>
          <w:sz w:val="28"/>
          <w:szCs w:val="28"/>
          <w:lang w:eastAsia="ar-SA"/>
        </w:rPr>
      </w:pPr>
    </w:p>
    <w:p w:rsidR="005E149B" w:rsidRDefault="005E149B" w:rsidP="00427706">
      <w:pPr>
        <w:spacing w:after="0" w:line="240" w:lineRule="auto"/>
        <w:jc w:val="both"/>
        <w:rPr>
          <w:rFonts w:ascii="Times New Roman" w:eastAsia="Times New Roman" w:hAnsi="Times New Roman"/>
          <w:b/>
          <w:sz w:val="24"/>
          <w:szCs w:val="24"/>
          <w:lang w:eastAsia="ar-SA"/>
        </w:rPr>
      </w:pPr>
    </w:p>
    <w:p w:rsidR="00E221A8" w:rsidRDefault="00E221A8"/>
    <w:sectPr w:rsidR="00E221A8" w:rsidSect="004C05A1">
      <w:footerReference w:type="default" r:id="rId17"/>
      <w:pgSz w:w="11906" w:h="16838"/>
      <w:pgMar w:top="0"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FF" w:rsidRDefault="00BA2FFF" w:rsidP="00B1283A">
      <w:pPr>
        <w:spacing w:after="0" w:line="240" w:lineRule="auto"/>
      </w:pPr>
      <w:r>
        <w:separator/>
      </w:r>
    </w:p>
  </w:endnote>
  <w:endnote w:type="continuationSeparator" w:id="0">
    <w:p w:rsidR="00BA2FFF" w:rsidRDefault="00BA2FFF" w:rsidP="00B1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0000000000000000000"/>
    <w:charset w:val="00"/>
    <w:family w:val="roman"/>
    <w:notTrueType/>
    <w:pitch w:val="default"/>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686447"/>
      <w:docPartObj>
        <w:docPartGallery w:val="Page Numbers (Bottom of Page)"/>
        <w:docPartUnique/>
      </w:docPartObj>
    </w:sdtPr>
    <w:sdtContent>
      <w:p w:rsidR="006307AE" w:rsidRDefault="006307AE">
        <w:pPr>
          <w:pStyle w:val="af0"/>
          <w:jc w:val="right"/>
        </w:pPr>
        <w:r>
          <w:fldChar w:fldCharType="begin"/>
        </w:r>
        <w:r>
          <w:instrText>PAGE   \* MERGEFORMAT</w:instrText>
        </w:r>
        <w:r>
          <w:fldChar w:fldCharType="separate"/>
        </w:r>
        <w:r w:rsidR="00DC1F6E">
          <w:rPr>
            <w:noProof/>
          </w:rPr>
          <w:t>1</w:t>
        </w:r>
        <w:r>
          <w:fldChar w:fldCharType="end"/>
        </w:r>
      </w:p>
    </w:sdtContent>
  </w:sdt>
  <w:p w:rsidR="006307AE" w:rsidRDefault="006307A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FF" w:rsidRDefault="00BA2FFF" w:rsidP="00B1283A">
      <w:pPr>
        <w:spacing w:after="0" w:line="240" w:lineRule="auto"/>
      </w:pPr>
      <w:r>
        <w:separator/>
      </w:r>
    </w:p>
  </w:footnote>
  <w:footnote w:type="continuationSeparator" w:id="0">
    <w:p w:rsidR="00BA2FFF" w:rsidRDefault="00BA2FFF" w:rsidP="00B12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70F704B"/>
    <w:multiLevelType w:val="hybridMultilevel"/>
    <w:tmpl w:val="DFE87A48"/>
    <w:lvl w:ilvl="0" w:tplc="B2ECAD2E">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03327B3"/>
    <w:multiLevelType w:val="hybridMultilevel"/>
    <w:tmpl w:val="31C234FC"/>
    <w:lvl w:ilvl="0" w:tplc="07048536">
      <w:start w:val="1"/>
      <w:numFmt w:val="decimal"/>
      <w:lvlText w:val="%1."/>
      <w:lvlJc w:val="left"/>
      <w:pPr>
        <w:ind w:left="927" w:hanging="360"/>
      </w:pPr>
      <w:rPr>
        <w:rFonts w:ascii="Times New Roman" w:hAnsi="Times New Roman" w:cs="Times New Roman" w:hint="default"/>
        <w:b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4850E49"/>
    <w:multiLevelType w:val="hybridMultilevel"/>
    <w:tmpl w:val="1B7E060C"/>
    <w:lvl w:ilvl="0" w:tplc="3AE24F04">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41714F4E"/>
    <w:multiLevelType w:val="hybridMultilevel"/>
    <w:tmpl w:val="845AD158"/>
    <w:lvl w:ilvl="0" w:tplc="959608E8">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4A6C68E9"/>
    <w:multiLevelType w:val="hybridMultilevel"/>
    <w:tmpl w:val="8758A0EA"/>
    <w:lvl w:ilvl="0" w:tplc="7B447C2E">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8EC26B9"/>
    <w:multiLevelType w:val="hybridMultilevel"/>
    <w:tmpl w:val="EC0C1014"/>
    <w:lvl w:ilvl="0" w:tplc="0EF8B378">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68A0502"/>
    <w:multiLevelType w:val="hybridMultilevel"/>
    <w:tmpl w:val="E3AA95CE"/>
    <w:lvl w:ilvl="0" w:tplc="84DEA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36D7B3B"/>
    <w:multiLevelType w:val="hybridMultilevel"/>
    <w:tmpl w:val="E012AC22"/>
    <w:lvl w:ilvl="0" w:tplc="276A55B2">
      <w:start w:val="1"/>
      <w:numFmt w:val="decimal"/>
      <w:lvlText w:val="%1)"/>
      <w:lvlJc w:val="left"/>
      <w:pPr>
        <w:ind w:left="1849" w:hanging="11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C3B369A"/>
    <w:multiLevelType w:val="hybridMultilevel"/>
    <w:tmpl w:val="0554ACB8"/>
    <w:lvl w:ilvl="0" w:tplc="E1123486">
      <w:start w:val="1"/>
      <w:numFmt w:val="decimal"/>
      <w:lvlText w:val="%1."/>
      <w:lvlJc w:val="left"/>
      <w:pPr>
        <w:tabs>
          <w:tab w:val="num" w:pos="1835"/>
        </w:tabs>
        <w:ind w:left="1835"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5B"/>
    <w:rsid w:val="00022D0D"/>
    <w:rsid w:val="000E061B"/>
    <w:rsid w:val="00165A03"/>
    <w:rsid w:val="00172496"/>
    <w:rsid w:val="00175CB1"/>
    <w:rsid w:val="00190EC8"/>
    <w:rsid w:val="001A4AC2"/>
    <w:rsid w:val="001B6345"/>
    <w:rsid w:val="001F2D49"/>
    <w:rsid w:val="00257202"/>
    <w:rsid w:val="0028714C"/>
    <w:rsid w:val="002C57A1"/>
    <w:rsid w:val="00346C17"/>
    <w:rsid w:val="00395435"/>
    <w:rsid w:val="003A5A9C"/>
    <w:rsid w:val="00421021"/>
    <w:rsid w:val="00427706"/>
    <w:rsid w:val="004C05A1"/>
    <w:rsid w:val="004E2D63"/>
    <w:rsid w:val="005B6D3B"/>
    <w:rsid w:val="005B7E9B"/>
    <w:rsid w:val="005D03A9"/>
    <w:rsid w:val="005E149B"/>
    <w:rsid w:val="006035B2"/>
    <w:rsid w:val="006307AE"/>
    <w:rsid w:val="00660DEF"/>
    <w:rsid w:val="00681922"/>
    <w:rsid w:val="00686ADA"/>
    <w:rsid w:val="006A5952"/>
    <w:rsid w:val="006A5DEC"/>
    <w:rsid w:val="006B774A"/>
    <w:rsid w:val="006B7C00"/>
    <w:rsid w:val="00773AF9"/>
    <w:rsid w:val="00782B49"/>
    <w:rsid w:val="007941B9"/>
    <w:rsid w:val="007B43B0"/>
    <w:rsid w:val="0081334C"/>
    <w:rsid w:val="00824BDA"/>
    <w:rsid w:val="008254F7"/>
    <w:rsid w:val="00871562"/>
    <w:rsid w:val="008A6A59"/>
    <w:rsid w:val="008F1D07"/>
    <w:rsid w:val="00922C5A"/>
    <w:rsid w:val="00934388"/>
    <w:rsid w:val="009620A4"/>
    <w:rsid w:val="00981836"/>
    <w:rsid w:val="00990A43"/>
    <w:rsid w:val="00997D66"/>
    <w:rsid w:val="009A36E9"/>
    <w:rsid w:val="009C05AF"/>
    <w:rsid w:val="009D535B"/>
    <w:rsid w:val="00A46E67"/>
    <w:rsid w:val="00B1283A"/>
    <w:rsid w:val="00B9149C"/>
    <w:rsid w:val="00BA2FFF"/>
    <w:rsid w:val="00BF16FA"/>
    <w:rsid w:val="00C05001"/>
    <w:rsid w:val="00C21902"/>
    <w:rsid w:val="00C45699"/>
    <w:rsid w:val="00C716F9"/>
    <w:rsid w:val="00C7261B"/>
    <w:rsid w:val="00C9588F"/>
    <w:rsid w:val="00CC7F8F"/>
    <w:rsid w:val="00DA5F4A"/>
    <w:rsid w:val="00DC1F6E"/>
    <w:rsid w:val="00DC3A06"/>
    <w:rsid w:val="00E10AE3"/>
    <w:rsid w:val="00E11ECB"/>
    <w:rsid w:val="00E221A8"/>
    <w:rsid w:val="00E836CA"/>
    <w:rsid w:val="00E9461A"/>
    <w:rsid w:val="00EA25A0"/>
    <w:rsid w:val="00EF0E92"/>
    <w:rsid w:val="00F0775A"/>
    <w:rsid w:val="00F25F11"/>
    <w:rsid w:val="00F26E0E"/>
    <w:rsid w:val="00F3355F"/>
    <w:rsid w:val="00F62EBC"/>
    <w:rsid w:val="00F669C1"/>
    <w:rsid w:val="00FA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49B"/>
    <w:rPr>
      <w:rFonts w:ascii="Calibri" w:eastAsia="Calibri" w:hAnsi="Calibri" w:cs="Times New Roman"/>
    </w:rPr>
  </w:style>
  <w:style w:type="paragraph" w:styleId="1">
    <w:name w:val="heading 1"/>
    <w:basedOn w:val="a"/>
    <w:next w:val="a"/>
    <w:link w:val="10"/>
    <w:qFormat/>
    <w:rsid w:val="00427706"/>
    <w:pPr>
      <w:keepNext/>
      <w:numPr>
        <w:numId w:val="1"/>
      </w:numPr>
      <w:suppressAutoHyphens/>
      <w:spacing w:before="240" w:after="60" w:line="240" w:lineRule="auto"/>
      <w:outlineLvl w:val="0"/>
    </w:pPr>
    <w:rPr>
      <w:rFonts w:ascii="Arial" w:eastAsia="Times New Roman" w:hAnsi="Arial" w:cs="Arial"/>
      <w:b/>
      <w:bCs/>
      <w:kern w:val="2"/>
      <w:sz w:val="32"/>
      <w:szCs w:val="32"/>
      <w:lang w:eastAsia="ru-RU"/>
    </w:rPr>
  </w:style>
  <w:style w:type="paragraph" w:styleId="2">
    <w:name w:val="heading 2"/>
    <w:basedOn w:val="a"/>
    <w:next w:val="a"/>
    <w:link w:val="20"/>
    <w:semiHidden/>
    <w:unhideWhenUsed/>
    <w:qFormat/>
    <w:rsid w:val="00427706"/>
    <w:pPr>
      <w:keepNext/>
      <w:numPr>
        <w:ilvl w:val="1"/>
        <w:numId w:val="1"/>
      </w:numPr>
      <w:suppressAutoHyphens/>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427706"/>
    <w:pPr>
      <w:keepNext/>
      <w:keepLines/>
      <w:spacing w:before="200" w:after="0"/>
      <w:outlineLvl w:val="2"/>
    </w:pPr>
    <w:rPr>
      <w:rFonts w:ascii="Calibri Light" w:eastAsia="Times New Roman" w:hAnsi="Calibri Light"/>
      <w:color w:val="1F4D78"/>
      <w:sz w:val="24"/>
      <w:szCs w:val="24"/>
      <w:lang w:eastAsia="ru-RU"/>
    </w:rPr>
  </w:style>
  <w:style w:type="paragraph" w:styleId="4">
    <w:name w:val="heading 4"/>
    <w:basedOn w:val="a"/>
    <w:next w:val="a"/>
    <w:link w:val="40"/>
    <w:semiHidden/>
    <w:unhideWhenUsed/>
    <w:qFormat/>
    <w:rsid w:val="00427706"/>
    <w:pPr>
      <w:keepNext/>
      <w:numPr>
        <w:ilvl w:val="3"/>
        <w:numId w:val="1"/>
      </w:numPr>
      <w:suppressAutoHyphens/>
      <w:spacing w:after="0" w:line="240" w:lineRule="auto"/>
      <w:jc w:val="both"/>
      <w:outlineLvl w:val="3"/>
    </w:pPr>
    <w:rPr>
      <w:rFonts w:ascii="Times New Roman" w:eastAsia="Times New Roman" w:hAnsi="Times New Roman"/>
      <w:sz w:val="28"/>
      <w:szCs w:val="26"/>
      <w:lang w:eastAsia="ru-RU"/>
    </w:rPr>
  </w:style>
  <w:style w:type="paragraph" w:styleId="5">
    <w:name w:val="heading 5"/>
    <w:basedOn w:val="a"/>
    <w:next w:val="a"/>
    <w:link w:val="50"/>
    <w:semiHidden/>
    <w:unhideWhenUsed/>
    <w:qFormat/>
    <w:rsid w:val="00427706"/>
    <w:pPr>
      <w:keepNext/>
      <w:keepLines/>
      <w:spacing w:before="200" w:after="0"/>
      <w:outlineLvl w:val="4"/>
    </w:pPr>
    <w:rPr>
      <w:rFonts w:ascii="Calibri Light" w:eastAsia="Times New Roman" w:hAnsi="Calibri Light"/>
      <w:color w:val="2E74B5"/>
      <w:sz w:val="26"/>
      <w:szCs w:val="26"/>
      <w:lang w:eastAsia="ru-RU"/>
    </w:rPr>
  </w:style>
  <w:style w:type="paragraph" w:styleId="6">
    <w:name w:val="heading 6"/>
    <w:basedOn w:val="a"/>
    <w:next w:val="a"/>
    <w:link w:val="60"/>
    <w:semiHidden/>
    <w:unhideWhenUsed/>
    <w:qFormat/>
    <w:rsid w:val="00427706"/>
    <w:pPr>
      <w:keepNext/>
      <w:keepLines/>
      <w:spacing w:before="200" w:after="0"/>
      <w:outlineLvl w:val="5"/>
    </w:pPr>
    <w:rPr>
      <w:rFonts w:ascii="Calibri Light" w:eastAsia="Times New Roman" w:hAnsi="Calibri Light"/>
      <w:color w:val="1F4D78"/>
      <w:sz w:val="26"/>
      <w:szCs w:val="26"/>
      <w:lang w:eastAsia="ru-RU"/>
    </w:rPr>
  </w:style>
  <w:style w:type="paragraph" w:styleId="7">
    <w:name w:val="heading 7"/>
    <w:basedOn w:val="a"/>
    <w:next w:val="a0"/>
    <w:link w:val="70"/>
    <w:uiPriority w:val="99"/>
    <w:semiHidden/>
    <w:unhideWhenUsed/>
    <w:qFormat/>
    <w:rsid w:val="00427706"/>
    <w:pPr>
      <w:keepNext/>
      <w:tabs>
        <w:tab w:val="num" w:pos="1296"/>
      </w:tabs>
      <w:spacing w:after="0" w:line="360" w:lineRule="auto"/>
      <w:ind w:left="1296" w:hanging="1296"/>
      <w:jc w:val="both"/>
      <w:outlineLvl w:val="6"/>
    </w:pPr>
    <w:rPr>
      <w:rFonts w:ascii="Times New Roman" w:eastAsia="Times New Roman" w:hAnsi="Times New Roman"/>
      <w:b/>
      <w:sz w:val="24"/>
      <w:szCs w:val="20"/>
      <w:lang w:eastAsia="ar-SA"/>
    </w:rPr>
  </w:style>
  <w:style w:type="paragraph" w:styleId="8">
    <w:name w:val="heading 8"/>
    <w:basedOn w:val="a"/>
    <w:next w:val="a"/>
    <w:link w:val="80"/>
    <w:uiPriority w:val="99"/>
    <w:semiHidden/>
    <w:unhideWhenUsed/>
    <w:qFormat/>
    <w:rsid w:val="00427706"/>
    <w:pPr>
      <w:keepNext/>
      <w:keepLines/>
      <w:spacing w:before="200" w:after="0"/>
      <w:outlineLvl w:val="7"/>
    </w:pPr>
    <w:rPr>
      <w:rFonts w:ascii="Calibri Light" w:eastAsia="Times New Roman" w:hAnsi="Calibri Light"/>
      <w:color w:val="272727"/>
      <w:sz w:val="21"/>
      <w:szCs w:val="21"/>
      <w:lang w:eastAsia="ru-RU"/>
    </w:rPr>
  </w:style>
  <w:style w:type="paragraph" w:styleId="9">
    <w:name w:val="heading 9"/>
    <w:basedOn w:val="a"/>
    <w:next w:val="a0"/>
    <w:link w:val="90"/>
    <w:uiPriority w:val="99"/>
    <w:semiHidden/>
    <w:unhideWhenUsed/>
    <w:qFormat/>
    <w:rsid w:val="00427706"/>
    <w:pPr>
      <w:tabs>
        <w:tab w:val="num" w:pos="1584"/>
      </w:tabs>
      <w:spacing w:before="240" w:after="60"/>
      <w:ind w:left="1584" w:hanging="1584"/>
      <w:jc w:val="both"/>
      <w:outlineLvl w:val="8"/>
    </w:pPr>
    <w:rPr>
      <w:rFonts w:ascii="Cambria" w:eastAsia="Times New Roman" w:hAnsi="Cambria"/>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1334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1334C"/>
    <w:rPr>
      <w:rFonts w:ascii="Tahoma" w:eastAsia="Calibri" w:hAnsi="Tahoma" w:cs="Tahoma"/>
      <w:sz w:val="16"/>
      <w:szCs w:val="16"/>
    </w:rPr>
  </w:style>
  <w:style w:type="character" w:customStyle="1" w:styleId="10">
    <w:name w:val="Заголовок 1 Знак"/>
    <w:basedOn w:val="a1"/>
    <w:link w:val="1"/>
    <w:rsid w:val="00427706"/>
    <w:rPr>
      <w:rFonts w:ascii="Arial" w:eastAsia="Times New Roman" w:hAnsi="Arial" w:cs="Arial"/>
      <w:b/>
      <w:bCs/>
      <w:kern w:val="2"/>
      <w:sz w:val="32"/>
      <w:szCs w:val="32"/>
      <w:lang w:eastAsia="ru-RU"/>
    </w:rPr>
  </w:style>
  <w:style w:type="character" w:customStyle="1" w:styleId="20">
    <w:name w:val="Заголовок 2 Знак"/>
    <w:basedOn w:val="a1"/>
    <w:link w:val="2"/>
    <w:semiHidden/>
    <w:rsid w:val="00427706"/>
    <w:rPr>
      <w:rFonts w:ascii="Arial" w:eastAsia="Times New Roman" w:hAnsi="Arial" w:cs="Arial"/>
      <w:b/>
      <w:bCs/>
      <w:i/>
      <w:iCs/>
      <w:sz w:val="28"/>
      <w:szCs w:val="28"/>
      <w:lang w:eastAsia="ru-RU"/>
    </w:rPr>
  </w:style>
  <w:style w:type="paragraph" w:customStyle="1" w:styleId="31">
    <w:name w:val="Заголовок 31"/>
    <w:basedOn w:val="a"/>
    <w:next w:val="a"/>
    <w:semiHidden/>
    <w:unhideWhenUsed/>
    <w:qFormat/>
    <w:rsid w:val="00427706"/>
    <w:pPr>
      <w:keepNext/>
      <w:keepLines/>
      <w:suppressAutoHyphens/>
      <w:spacing w:before="40" w:after="0" w:line="240" w:lineRule="auto"/>
      <w:outlineLvl w:val="2"/>
    </w:pPr>
    <w:rPr>
      <w:rFonts w:ascii="Calibri Light" w:eastAsia="Times New Roman" w:hAnsi="Calibri Light"/>
      <w:color w:val="1F4D78"/>
      <w:sz w:val="24"/>
      <w:szCs w:val="24"/>
      <w:lang w:eastAsia="ru-RU"/>
    </w:rPr>
  </w:style>
  <w:style w:type="character" w:customStyle="1" w:styleId="40">
    <w:name w:val="Заголовок 4 Знак"/>
    <w:basedOn w:val="a1"/>
    <w:link w:val="4"/>
    <w:semiHidden/>
    <w:rsid w:val="00427706"/>
    <w:rPr>
      <w:rFonts w:ascii="Times New Roman" w:eastAsia="Times New Roman" w:hAnsi="Times New Roman" w:cs="Times New Roman"/>
      <w:sz w:val="28"/>
      <w:szCs w:val="26"/>
      <w:lang w:eastAsia="ru-RU"/>
    </w:rPr>
  </w:style>
  <w:style w:type="paragraph" w:customStyle="1" w:styleId="51">
    <w:name w:val="Заголовок 51"/>
    <w:basedOn w:val="a"/>
    <w:next w:val="a"/>
    <w:semiHidden/>
    <w:unhideWhenUsed/>
    <w:qFormat/>
    <w:rsid w:val="00427706"/>
    <w:pPr>
      <w:keepNext/>
      <w:keepLines/>
      <w:suppressAutoHyphens/>
      <w:spacing w:before="40" w:after="0" w:line="240" w:lineRule="auto"/>
      <w:outlineLvl w:val="4"/>
    </w:pPr>
    <w:rPr>
      <w:rFonts w:ascii="Calibri Light" w:eastAsia="Times New Roman" w:hAnsi="Calibri Light"/>
      <w:color w:val="2E74B5"/>
      <w:sz w:val="26"/>
      <w:szCs w:val="26"/>
      <w:lang w:eastAsia="ru-RU"/>
    </w:rPr>
  </w:style>
  <w:style w:type="paragraph" w:customStyle="1" w:styleId="61">
    <w:name w:val="Заголовок 61"/>
    <w:basedOn w:val="a"/>
    <w:next w:val="a"/>
    <w:semiHidden/>
    <w:unhideWhenUsed/>
    <w:qFormat/>
    <w:rsid w:val="00427706"/>
    <w:pPr>
      <w:keepNext/>
      <w:keepLines/>
      <w:suppressAutoHyphens/>
      <w:spacing w:before="40" w:after="0" w:line="240" w:lineRule="auto"/>
      <w:outlineLvl w:val="5"/>
    </w:pPr>
    <w:rPr>
      <w:rFonts w:ascii="Calibri Light" w:eastAsia="Times New Roman" w:hAnsi="Calibri Light"/>
      <w:color w:val="1F4D78"/>
      <w:sz w:val="26"/>
      <w:szCs w:val="26"/>
      <w:lang w:eastAsia="ru-RU"/>
    </w:rPr>
  </w:style>
  <w:style w:type="character" w:customStyle="1" w:styleId="70">
    <w:name w:val="Заголовок 7 Знак"/>
    <w:basedOn w:val="a1"/>
    <w:link w:val="7"/>
    <w:uiPriority w:val="99"/>
    <w:semiHidden/>
    <w:rsid w:val="00427706"/>
    <w:rPr>
      <w:rFonts w:ascii="Times New Roman" w:eastAsia="Times New Roman" w:hAnsi="Times New Roman" w:cs="Times New Roman"/>
      <w:b/>
      <w:sz w:val="24"/>
      <w:szCs w:val="20"/>
      <w:lang w:eastAsia="ar-SA"/>
    </w:rPr>
  </w:style>
  <w:style w:type="paragraph" w:customStyle="1" w:styleId="81">
    <w:name w:val="Заголовок 81"/>
    <w:basedOn w:val="a"/>
    <w:next w:val="a"/>
    <w:uiPriority w:val="99"/>
    <w:semiHidden/>
    <w:unhideWhenUsed/>
    <w:qFormat/>
    <w:rsid w:val="00427706"/>
    <w:pPr>
      <w:keepNext/>
      <w:keepLines/>
      <w:suppressAutoHyphens/>
      <w:spacing w:before="40" w:after="0" w:line="240" w:lineRule="auto"/>
      <w:outlineLvl w:val="7"/>
    </w:pPr>
    <w:rPr>
      <w:rFonts w:ascii="Calibri Light" w:eastAsia="Times New Roman" w:hAnsi="Calibri Light"/>
      <w:color w:val="272727"/>
      <w:sz w:val="21"/>
      <w:szCs w:val="21"/>
      <w:lang w:eastAsia="ru-RU"/>
    </w:rPr>
  </w:style>
  <w:style w:type="character" w:customStyle="1" w:styleId="90">
    <w:name w:val="Заголовок 9 Знак"/>
    <w:basedOn w:val="a1"/>
    <w:link w:val="9"/>
    <w:uiPriority w:val="99"/>
    <w:semiHidden/>
    <w:rsid w:val="00427706"/>
    <w:rPr>
      <w:rFonts w:ascii="Cambria" w:eastAsia="Times New Roman" w:hAnsi="Cambria" w:cs="Times New Roman"/>
      <w:lang w:eastAsia="ar-SA"/>
    </w:rPr>
  </w:style>
  <w:style w:type="numbering" w:customStyle="1" w:styleId="11">
    <w:name w:val="Нет списка1"/>
    <w:next w:val="a3"/>
    <w:uiPriority w:val="99"/>
    <w:semiHidden/>
    <w:unhideWhenUsed/>
    <w:rsid w:val="00427706"/>
  </w:style>
  <w:style w:type="character" w:customStyle="1" w:styleId="30">
    <w:name w:val="Заголовок 3 Знак"/>
    <w:basedOn w:val="a1"/>
    <w:link w:val="3"/>
    <w:semiHidden/>
    <w:rsid w:val="00427706"/>
    <w:rPr>
      <w:rFonts w:ascii="Calibri Light" w:eastAsia="Times New Roman" w:hAnsi="Calibri Light" w:cs="Times New Roman"/>
      <w:color w:val="1F4D78"/>
      <w:sz w:val="24"/>
      <w:szCs w:val="24"/>
      <w:lang w:eastAsia="ru-RU"/>
    </w:rPr>
  </w:style>
  <w:style w:type="character" w:customStyle="1" w:styleId="50">
    <w:name w:val="Заголовок 5 Знак"/>
    <w:basedOn w:val="a1"/>
    <w:link w:val="5"/>
    <w:semiHidden/>
    <w:rsid w:val="00427706"/>
    <w:rPr>
      <w:rFonts w:ascii="Calibri Light" w:eastAsia="Times New Roman" w:hAnsi="Calibri Light" w:cs="Times New Roman"/>
      <w:color w:val="2E74B5"/>
      <w:sz w:val="26"/>
      <w:szCs w:val="26"/>
      <w:lang w:eastAsia="ru-RU"/>
    </w:rPr>
  </w:style>
  <w:style w:type="character" w:customStyle="1" w:styleId="60">
    <w:name w:val="Заголовок 6 Знак"/>
    <w:basedOn w:val="a1"/>
    <w:link w:val="6"/>
    <w:semiHidden/>
    <w:rsid w:val="00427706"/>
    <w:rPr>
      <w:rFonts w:ascii="Calibri Light" w:eastAsia="Times New Roman" w:hAnsi="Calibri Light" w:cs="Times New Roman"/>
      <w:color w:val="1F4D78"/>
      <w:sz w:val="26"/>
      <w:szCs w:val="26"/>
      <w:lang w:eastAsia="ru-RU"/>
    </w:rPr>
  </w:style>
  <w:style w:type="character" w:customStyle="1" w:styleId="80">
    <w:name w:val="Заголовок 8 Знак"/>
    <w:basedOn w:val="a1"/>
    <w:link w:val="8"/>
    <w:uiPriority w:val="99"/>
    <w:semiHidden/>
    <w:rsid w:val="00427706"/>
    <w:rPr>
      <w:rFonts w:ascii="Calibri Light" w:eastAsia="Times New Roman" w:hAnsi="Calibri Light" w:cs="Times New Roman"/>
      <w:color w:val="272727"/>
      <w:sz w:val="21"/>
      <w:szCs w:val="21"/>
      <w:lang w:eastAsia="ru-RU"/>
    </w:rPr>
  </w:style>
  <w:style w:type="character" w:styleId="a6">
    <w:name w:val="Hyperlink"/>
    <w:semiHidden/>
    <w:unhideWhenUsed/>
    <w:rsid w:val="00427706"/>
    <w:rPr>
      <w:color w:val="000080"/>
      <w:u w:val="single"/>
    </w:rPr>
  </w:style>
  <w:style w:type="character" w:customStyle="1" w:styleId="12">
    <w:name w:val="Просмотренная гиперссылка1"/>
    <w:basedOn w:val="a1"/>
    <w:unhideWhenUsed/>
    <w:rsid w:val="00427706"/>
    <w:rPr>
      <w:color w:val="954F72"/>
      <w:u w:val="single"/>
    </w:rPr>
  </w:style>
  <w:style w:type="character" w:styleId="a7">
    <w:name w:val="Emphasis"/>
    <w:qFormat/>
    <w:rsid w:val="00427706"/>
    <w:rPr>
      <w:rFonts w:ascii="Verdana" w:hAnsi="Verdana" w:hint="default"/>
      <w:i/>
      <w:iCs/>
      <w:lang w:val="en-US" w:eastAsia="ar-SA" w:bidi="ar-SA"/>
    </w:rPr>
  </w:style>
  <w:style w:type="paragraph" w:styleId="a8">
    <w:name w:val="Normal (Web)"/>
    <w:basedOn w:val="a"/>
    <w:uiPriority w:val="99"/>
    <w:semiHidden/>
    <w:unhideWhenUsed/>
    <w:rsid w:val="00427706"/>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styleId="a0">
    <w:name w:val="Body Text"/>
    <w:basedOn w:val="a"/>
    <w:link w:val="a9"/>
    <w:uiPriority w:val="99"/>
    <w:semiHidden/>
    <w:unhideWhenUsed/>
    <w:rsid w:val="00427706"/>
    <w:pPr>
      <w:suppressAutoHyphens/>
      <w:spacing w:after="0" w:line="240" w:lineRule="auto"/>
      <w:jc w:val="both"/>
    </w:pPr>
    <w:rPr>
      <w:rFonts w:ascii="Times New Roman" w:eastAsia="Times New Roman" w:hAnsi="Times New Roman"/>
      <w:sz w:val="28"/>
      <w:szCs w:val="26"/>
      <w:lang w:val="en-US" w:eastAsia="ru-RU"/>
    </w:rPr>
  </w:style>
  <w:style w:type="character" w:customStyle="1" w:styleId="a9">
    <w:name w:val="Основной текст Знак"/>
    <w:basedOn w:val="a1"/>
    <w:link w:val="a0"/>
    <w:uiPriority w:val="99"/>
    <w:semiHidden/>
    <w:rsid w:val="00427706"/>
    <w:rPr>
      <w:rFonts w:ascii="Times New Roman" w:eastAsia="Times New Roman" w:hAnsi="Times New Roman" w:cs="Times New Roman"/>
      <w:sz w:val="28"/>
      <w:szCs w:val="26"/>
      <w:lang w:val="en-US" w:eastAsia="ru-RU"/>
    </w:rPr>
  </w:style>
  <w:style w:type="paragraph" w:styleId="aa">
    <w:name w:val="footnote text"/>
    <w:basedOn w:val="a"/>
    <w:link w:val="ab"/>
    <w:uiPriority w:val="99"/>
    <w:semiHidden/>
    <w:unhideWhenUsed/>
    <w:rsid w:val="00427706"/>
    <w:pPr>
      <w:spacing w:after="0"/>
      <w:ind w:firstLine="567"/>
      <w:jc w:val="both"/>
    </w:pPr>
    <w:rPr>
      <w:rFonts w:ascii="Times New Roman" w:eastAsia="Times New Roman" w:hAnsi="Times New Roman"/>
      <w:sz w:val="20"/>
      <w:szCs w:val="20"/>
      <w:lang w:val="x-none" w:eastAsia="ar-SA"/>
    </w:rPr>
  </w:style>
  <w:style w:type="character" w:customStyle="1" w:styleId="ab">
    <w:name w:val="Текст сноски Знак"/>
    <w:basedOn w:val="a1"/>
    <w:link w:val="aa"/>
    <w:uiPriority w:val="99"/>
    <w:semiHidden/>
    <w:rsid w:val="00427706"/>
    <w:rPr>
      <w:rFonts w:ascii="Times New Roman" w:eastAsia="Times New Roman" w:hAnsi="Times New Roman" w:cs="Times New Roman"/>
      <w:sz w:val="20"/>
      <w:szCs w:val="20"/>
      <w:lang w:val="x-none" w:eastAsia="ar-SA"/>
    </w:rPr>
  </w:style>
  <w:style w:type="paragraph" w:styleId="ac">
    <w:name w:val="annotation text"/>
    <w:basedOn w:val="a"/>
    <w:link w:val="13"/>
    <w:uiPriority w:val="99"/>
    <w:semiHidden/>
    <w:unhideWhenUsed/>
    <w:rsid w:val="00427706"/>
    <w:pPr>
      <w:spacing w:after="0"/>
      <w:ind w:firstLine="567"/>
      <w:jc w:val="both"/>
    </w:pPr>
    <w:rPr>
      <w:rFonts w:ascii="Times New Roman" w:eastAsia="Times New Roman" w:hAnsi="Times New Roman"/>
      <w:sz w:val="20"/>
      <w:szCs w:val="20"/>
      <w:lang w:val="x-none" w:eastAsia="ar-SA"/>
    </w:rPr>
  </w:style>
  <w:style w:type="character" w:customStyle="1" w:styleId="ad">
    <w:name w:val="Текст примечания Знак"/>
    <w:basedOn w:val="a1"/>
    <w:uiPriority w:val="99"/>
    <w:semiHidden/>
    <w:rsid w:val="00427706"/>
    <w:rPr>
      <w:rFonts w:ascii="Calibri" w:eastAsia="Calibri" w:hAnsi="Calibri" w:cs="Times New Roman"/>
      <w:sz w:val="20"/>
      <w:szCs w:val="20"/>
    </w:rPr>
  </w:style>
  <w:style w:type="paragraph" w:styleId="ae">
    <w:name w:val="header"/>
    <w:basedOn w:val="a"/>
    <w:link w:val="af"/>
    <w:uiPriority w:val="99"/>
    <w:unhideWhenUsed/>
    <w:rsid w:val="00427706"/>
    <w:pPr>
      <w:tabs>
        <w:tab w:val="center" w:pos="4677"/>
        <w:tab w:val="right" w:pos="9355"/>
      </w:tabs>
      <w:suppressAutoHyphens/>
      <w:spacing w:after="0" w:line="240" w:lineRule="auto"/>
    </w:pPr>
    <w:rPr>
      <w:rFonts w:ascii="Times New Roman" w:eastAsia="Times New Roman" w:hAnsi="Times New Roman"/>
      <w:sz w:val="26"/>
      <w:szCs w:val="26"/>
      <w:lang w:eastAsia="ru-RU"/>
    </w:rPr>
  </w:style>
  <w:style w:type="character" w:customStyle="1" w:styleId="af">
    <w:name w:val="Верхний колонтитул Знак"/>
    <w:basedOn w:val="a1"/>
    <w:link w:val="ae"/>
    <w:uiPriority w:val="99"/>
    <w:rsid w:val="00427706"/>
    <w:rPr>
      <w:rFonts w:ascii="Times New Roman" w:eastAsia="Times New Roman" w:hAnsi="Times New Roman" w:cs="Times New Roman"/>
      <w:sz w:val="26"/>
      <w:szCs w:val="26"/>
      <w:lang w:eastAsia="ru-RU"/>
    </w:rPr>
  </w:style>
  <w:style w:type="paragraph" w:styleId="af0">
    <w:name w:val="footer"/>
    <w:basedOn w:val="a"/>
    <w:link w:val="af1"/>
    <w:uiPriority w:val="99"/>
    <w:unhideWhenUsed/>
    <w:rsid w:val="00427706"/>
    <w:pPr>
      <w:tabs>
        <w:tab w:val="center" w:pos="4677"/>
        <w:tab w:val="right" w:pos="9355"/>
      </w:tabs>
      <w:suppressAutoHyphens/>
      <w:spacing w:after="0" w:line="240" w:lineRule="auto"/>
    </w:pPr>
    <w:rPr>
      <w:rFonts w:ascii="Times New Roman" w:eastAsia="Times New Roman" w:hAnsi="Times New Roman"/>
      <w:sz w:val="26"/>
      <w:szCs w:val="26"/>
      <w:lang w:eastAsia="ru-RU"/>
    </w:rPr>
  </w:style>
  <w:style w:type="character" w:customStyle="1" w:styleId="af1">
    <w:name w:val="Нижний колонтитул Знак"/>
    <w:basedOn w:val="a1"/>
    <w:link w:val="af0"/>
    <w:uiPriority w:val="99"/>
    <w:rsid w:val="00427706"/>
    <w:rPr>
      <w:rFonts w:ascii="Times New Roman" w:eastAsia="Times New Roman" w:hAnsi="Times New Roman" w:cs="Times New Roman"/>
      <w:sz w:val="26"/>
      <w:szCs w:val="26"/>
      <w:lang w:eastAsia="ru-RU"/>
    </w:rPr>
  </w:style>
  <w:style w:type="paragraph" w:styleId="af2">
    <w:name w:val="List"/>
    <w:basedOn w:val="a0"/>
    <w:uiPriority w:val="99"/>
    <w:semiHidden/>
    <w:unhideWhenUsed/>
    <w:rsid w:val="00427706"/>
    <w:rPr>
      <w:rFonts w:ascii="Arial" w:hAnsi="Arial" w:cs="Tahoma"/>
    </w:rPr>
  </w:style>
  <w:style w:type="paragraph" w:styleId="af3">
    <w:name w:val="Subtitle"/>
    <w:basedOn w:val="a"/>
    <w:next w:val="a0"/>
    <w:link w:val="af4"/>
    <w:uiPriority w:val="99"/>
    <w:qFormat/>
    <w:rsid w:val="00427706"/>
    <w:pPr>
      <w:suppressAutoHyphens/>
      <w:spacing w:after="0" w:line="240" w:lineRule="auto"/>
      <w:jc w:val="both"/>
    </w:pPr>
    <w:rPr>
      <w:rFonts w:ascii="Times New Roman" w:eastAsia="Times New Roman" w:hAnsi="Times New Roman"/>
      <w:sz w:val="28"/>
      <w:szCs w:val="26"/>
      <w:lang w:eastAsia="ru-RU"/>
    </w:rPr>
  </w:style>
  <w:style w:type="character" w:customStyle="1" w:styleId="af4">
    <w:name w:val="Подзаголовок Знак"/>
    <w:basedOn w:val="a1"/>
    <w:link w:val="af3"/>
    <w:uiPriority w:val="99"/>
    <w:rsid w:val="00427706"/>
    <w:rPr>
      <w:rFonts w:ascii="Times New Roman" w:eastAsia="Times New Roman" w:hAnsi="Times New Roman" w:cs="Times New Roman"/>
      <w:sz w:val="28"/>
      <w:szCs w:val="26"/>
      <w:lang w:eastAsia="ru-RU"/>
    </w:rPr>
  </w:style>
  <w:style w:type="paragraph" w:styleId="af5">
    <w:name w:val="Title"/>
    <w:basedOn w:val="a"/>
    <w:next w:val="af3"/>
    <w:link w:val="af6"/>
    <w:uiPriority w:val="99"/>
    <w:qFormat/>
    <w:rsid w:val="00427706"/>
    <w:pPr>
      <w:suppressAutoHyphens/>
      <w:spacing w:after="0" w:line="240" w:lineRule="auto"/>
      <w:jc w:val="center"/>
    </w:pPr>
    <w:rPr>
      <w:rFonts w:ascii="Times New Roman" w:eastAsia="Times New Roman" w:hAnsi="Times New Roman"/>
      <w:sz w:val="28"/>
      <w:szCs w:val="26"/>
      <w:lang w:eastAsia="ru-RU"/>
    </w:rPr>
  </w:style>
  <w:style w:type="character" w:customStyle="1" w:styleId="af6">
    <w:name w:val="Название Знак"/>
    <w:basedOn w:val="a1"/>
    <w:link w:val="af5"/>
    <w:uiPriority w:val="99"/>
    <w:rsid w:val="00427706"/>
    <w:rPr>
      <w:rFonts w:ascii="Times New Roman" w:eastAsia="Times New Roman" w:hAnsi="Times New Roman" w:cs="Times New Roman"/>
      <w:sz w:val="28"/>
      <w:szCs w:val="26"/>
      <w:lang w:eastAsia="ru-RU"/>
    </w:rPr>
  </w:style>
  <w:style w:type="paragraph" w:styleId="af7">
    <w:name w:val="Body Text Indent"/>
    <w:basedOn w:val="a"/>
    <w:link w:val="af8"/>
    <w:uiPriority w:val="99"/>
    <w:semiHidden/>
    <w:unhideWhenUsed/>
    <w:rsid w:val="00427706"/>
    <w:pPr>
      <w:suppressAutoHyphens/>
      <w:spacing w:after="0" w:line="240" w:lineRule="auto"/>
      <w:ind w:firstLine="426"/>
      <w:jc w:val="both"/>
    </w:pPr>
    <w:rPr>
      <w:rFonts w:ascii="Times New Roman" w:eastAsia="Times New Roman" w:hAnsi="Times New Roman"/>
      <w:sz w:val="28"/>
      <w:szCs w:val="26"/>
      <w:lang w:eastAsia="ru-RU"/>
    </w:rPr>
  </w:style>
  <w:style w:type="character" w:customStyle="1" w:styleId="af8">
    <w:name w:val="Основной текст с отступом Знак"/>
    <w:basedOn w:val="a1"/>
    <w:link w:val="af7"/>
    <w:uiPriority w:val="99"/>
    <w:semiHidden/>
    <w:rsid w:val="00427706"/>
    <w:rPr>
      <w:rFonts w:ascii="Times New Roman" w:eastAsia="Times New Roman" w:hAnsi="Times New Roman" w:cs="Times New Roman"/>
      <w:sz w:val="28"/>
      <w:szCs w:val="26"/>
      <w:lang w:eastAsia="ru-RU"/>
    </w:rPr>
  </w:style>
  <w:style w:type="paragraph" w:styleId="af9">
    <w:name w:val="annotation subject"/>
    <w:basedOn w:val="ac"/>
    <w:next w:val="ac"/>
    <w:link w:val="afa"/>
    <w:uiPriority w:val="99"/>
    <w:semiHidden/>
    <w:unhideWhenUsed/>
    <w:rsid w:val="00427706"/>
    <w:rPr>
      <w:b/>
      <w:bCs/>
    </w:rPr>
  </w:style>
  <w:style w:type="character" w:customStyle="1" w:styleId="afa">
    <w:name w:val="Тема примечания Знак"/>
    <w:basedOn w:val="ad"/>
    <w:link w:val="af9"/>
    <w:uiPriority w:val="99"/>
    <w:semiHidden/>
    <w:rsid w:val="00427706"/>
    <w:rPr>
      <w:rFonts w:ascii="Times New Roman" w:eastAsia="Times New Roman" w:hAnsi="Times New Roman" w:cs="Times New Roman"/>
      <w:b/>
      <w:bCs/>
      <w:sz w:val="20"/>
      <w:szCs w:val="20"/>
      <w:lang w:val="x-none" w:eastAsia="ar-SA"/>
    </w:rPr>
  </w:style>
  <w:style w:type="paragraph" w:styleId="afb">
    <w:name w:val="No Spacing"/>
    <w:uiPriority w:val="1"/>
    <w:qFormat/>
    <w:rsid w:val="00427706"/>
    <w:pPr>
      <w:spacing w:after="0" w:line="240" w:lineRule="auto"/>
      <w:ind w:firstLine="567"/>
      <w:jc w:val="both"/>
    </w:pPr>
    <w:rPr>
      <w:rFonts w:ascii="Times New Roman" w:eastAsia="Times New Roman" w:hAnsi="Times New Roman" w:cs="Times New Roman"/>
      <w:sz w:val="20"/>
      <w:szCs w:val="20"/>
      <w:lang w:eastAsia="ar-SA"/>
    </w:rPr>
  </w:style>
  <w:style w:type="paragraph" w:styleId="afc">
    <w:name w:val="List Paragraph"/>
    <w:basedOn w:val="a"/>
    <w:uiPriority w:val="34"/>
    <w:qFormat/>
    <w:rsid w:val="00427706"/>
    <w:pPr>
      <w:ind w:left="720"/>
      <w:contextualSpacing/>
    </w:pPr>
    <w:rPr>
      <w:rFonts w:eastAsia="Times New Roman"/>
      <w:lang w:eastAsia="ru-RU"/>
    </w:rPr>
  </w:style>
  <w:style w:type="paragraph" w:customStyle="1" w:styleId="afd">
    <w:name w:val="Заголовок"/>
    <w:basedOn w:val="a"/>
    <w:next w:val="a0"/>
    <w:uiPriority w:val="99"/>
    <w:rsid w:val="00427706"/>
    <w:pPr>
      <w:keepNext/>
      <w:suppressAutoHyphens/>
      <w:spacing w:before="240" w:after="120" w:line="240" w:lineRule="auto"/>
    </w:pPr>
    <w:rPr>
      <w:rFonts w:ascii="Arial" w:eastAsia="Lucida Sans Unicode" w:hAnsi="Arial" w:cs="Tahoma"/>
      <w:sz w:val="28"/>
      <w:szCs w:val="28"/>
      <w:lang w:eastAsia="ru-RU"/>
    </w:rPr>
  </w:style>
  <w:style w:type="paragraph" w:customStyle="1" w:styleId="14">
    <w:name w:val="Название1"/>
    <w:basedOn w:val="a"/>
    <w:uiPriority w:val="99"/>
    <w:rsid w:val="00427706"/>
    <w:pPr>
      <w:suppressLineNumbers/>
      <w:suppressAutoHyphens/>
      <w:spacing w:before="120" w:after="120" w:line="240" w:lineRule="auto"/>
    </w:pPr>
    <w:rPr>
      <w:rFonts w:ascii="Arial" w:eastAsia="Times New Roman" w:hAnsi="Arial" w:cs="Tahoma"/>
      <w:i/>
      <w:iCs/>
      <w:sz w:val="20"/>
      <w:szCs w:val="24"/>
      <w:lang w:eastAsia="ru-RU"/>
    </w:rPr>
  </w:style>
  <w:style w:type="paragraph" w:customStyle="1" w:styleId="15">
    <w:name w:val="Указатель1"/>
    <w:basedOn w:val="a"/>
    <w:uiPriority w:val="99"/>
    <w:rsid w:val="00427706"/>
    <w:pPr>
      <w:suppressLineNumbers/>
      <w:suppressAutoHyphens/>
      <w:spacing w:after="0" w:line="240" w:lineRule="auto"/>
    </w:pPr>
    <w:rPr>
      <w:rFonts w:ascii="Arial" w:eastAsia="Times New Roman" w:hAnsi="Arial" w:cs="Tahoma"/>
      <w:sz w:val="26"/>
      <w:szCs w:val="26"/>
      <w:lang w:eastAsia="ru-RU"/>
    </w:rPr>
  </w:style>
  <w:style w:type="paragraph" w:customStyle="1" w:styleId="21">
    <w:name w:val="Основной текст 21"/>
    <w:basedOn w:val="a"/>
    <w:uiPriority w:val="99"/>
    <w:rsid w:val="00427706"/>
    <w:pPr>
      <w:suppressAutoHyphens/>
      <w:spacing w:after="0" w:line="240" w:lineRule="auto"/>
      <w:jc w:val="center"/>
    </w:pPr>
    <w:rPr>
      <w:rFonts w:ascii="Times New Roman" w:eastAsia="Times New Roman" w:hAnsi="Times New Roman"/>
      <w:sz w:val="28"/>
      <w:szCs w:val="26"/>
      <w:lang w:eastAsia="ru-RU"/>
    </w:rPr>
  </w:style>
  <w:style w:type="paragraph" w:customStyle="1" w:styleId="16">
    <w:name w:val="Название объекта1"/>
    <w:basedOn w:val="a"/>
    <w:next w:val="a"/>
    <w:uiPriority w:val="99"/>
    <w:rsid w:val="00427706"/>
    <w:pPr>
      <w:suppressAutoHyphens/>
      <w:spacing w:after="0" w:line="240" w:lineRule="auto"/>
      <w:jc w:val="center"/>
    </w:pPr>
    <w:rPr>
      <w:rFonts w:ascii="Times New Roman" w:eastAsia="Times New Roman" w:hAnsi="Times New Roman"/>
      <w:sz w:val="28"/>
      <w:szCs w:val="26"/>
      <w:lang w:eastAsia="ru-RU"/>
    </w:rPr>
  </w:style>
  <w:style w:type="paragraph" w:customStyle="1" w:styleId="ConsPlusNormal">
    <w:name w:val="ConsPlusNormal"/>
    <w:uiPriority w:val="99"/>
    <w:rsid w:val="00427706"/>
    <w:pPr>
      <w:widowControl w:val="0"/>
      <w:suppressAutoHyphens/>
      <w:autoSpaceDE w:val="0"/>
      <w:spacing w:after="0" w:line="240" w:lineRule="auto"/>
      <w:ind w:firstLine="720"/>
    </w:pPr>
    <w:rPr>
      <w:rFonts w:ascii="Arial" w:eastAsia="Arial" w:hAnsi="Arial" w:cs="Arial"/>
      <w:sz w:val="26"/>
      <w:szCs w:val="26"/>
      <w:lang w:eastAsia="ar-SA"/>
    </w:rPr>
  </w:style>
  <w:style w:type="paragraph" w:customStyle="1" w:styleId="ConsNormal">
    <w:name w:val="ConsNormal"/>
    <w:uiPriority w:val="99"/>
    <w:rsid w:val="00427706"/>
    <w:pPr>
      <w:suppressAutoHyphens/>
      <w:autoSpaceDE w:val="0"/>
      <w:spacing w:after="0" w:line="240" w:lineRule="auto"/>
      <w:ind w:right="19772" w:firstLine="720"/>
    </w:pPr>
    <w:rPr>
      <w:rFonts w:ascii="Arial" w:eastAsia="Arial" w:hAnsi="Arial" w:cs="Arial"/>
      <w:sz w:val="16"/>
      <w:szCs w:val="16"/>
      <w:lang w:eastAsia="ar-SA"/>
    </w:rPr>
  </w:style>
  <w:style w:type="paragraph" w:customStyle="1" w:styleId="ConsPlusTitle">
    <w:name w:val="ConsPlusTitle"/>
    <w:uiPriority w:val="99"/>
    <w:rsid w:val="00427706"/>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fe">
    <w:name w:val="Содержимое врезки"/>
    <w:basedOn w:val="a0"/>
    <w:uiPriority w:val="99"/>
    <w:rsid w:val="00427706"/>
  </w:style>
  <w:style w:type="paragraph" w:customStyle="1" w:styleId="ConsPlusCell">
    <w:name w:val="ConsPlusCell"/>
    <w:uiPriority w:val="99"/>
    <w:rsid w:val="00427706"/>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Nonformat">
    <w:name w:val="ConsNonformat"/>
    <w:uiPriority w:val="99"/>
    <w:rsid w:val="00427706"/>
    <w:pPr>
      <w:suppressAutoHyphens/>
      <w:spacing w:after="0" w:line="100" w:lineRule="atLeast"/>
      <w:ind w:firstLine="567"/>
      <w:jc w:val="both"/>
    </w:pPr>
    <w:rPr>
      <w:rFonts w:ascii="Courier New" w:eastAsia="Times New Roman" w:hAnsi="Courier New" w:cs="Courier New"/>
      <w:sz w:val="20"/>
      <w:szCs w:val="20"/>
      <w:lang w:eastAsia="ar-SA"/>
    </w:rPr>
  </w:style>
  <w:style w:type="paragraph" w:customStyle="1" w:styleId="310">
    <w:name w:val="Основной текст 31"/>
    <w:basedOn w:val="a"/>
    <w:uiPriority w:val="99"/>
    <w:rsid w:val="00427706"/>
    <w:pPr>
      <w:spacing w:after="0"/>
      <w:jc w:val="both"/>
    </w:pPr>
    <w:rPr>
      <w:rFonts w:ascii="Times New Roman" w:eastAsia="Times New Roman" w:hAnsi="Times New Roman"/>
      <w:sz w:val="20"/>
      <w:szCs w:val="20"/>
      <w:lang w:eastAsia="ar-SA"/>
    </w:rPr>
  </w:style>
  <w:style w:type="paragraph" w:customStyle="1" w:styleId="210">
    <w:name w:val="Основной текст с отступом 21"/>
    <w:basedOn w:val="a"/>
    <w:uiPriority w:val="99"/>
    <w:rsid w:val="00427706"/>
    <w:pPr>
      <w:spacing w:after="0"/>
      <w:ind w:firstLine="720"/>
      <w:jc w:val="both"/>
    </w:pPr>
    <w:rPr>
      <w:rFonts w:ascii="Times New Roman" w:eastAsia="Times New Roman" w:hAnsi="Times New Roman"/>
      <w:sz w:val="24"/>
      <w:szCs w:val="20"/>
      <w:lang w:eastAsia="ar-SA"/>
    </w:rPr>
  </w:style>
  <w:style w:type="paragraph" w:customStyle="1" w:styleId="311">
    <w:name w:val="Основной текст с отступом 31"/>
    <w:basedOn w:val="a"/>
    <w:uiPriority w:val="99"/>
    <w:rsid w:val="00427706"/>
    <w:pPr>
      <w:spacing w:after="120"/>
      <w:ind w:left="283"/>
      <w:jc w:val="both"/>
    </w:pPr>
    <w:rPr>
      <w:rFonts w:ascii="Times New Roman" w:eastAsia="Times New Roman" w:hAnsi="Times New Roman"/>
      <w:sz w:val="16"/>
      <w:szCs w:val="16"/>
      <w:lang w:eastAsia="ar-SA"/>
    </w:rPr>
  </w:style>
  <w:style w:type="paragraph" w:customStyle="1" w:styleId="17">
    <w:name w:val="Текст выноски1"/>
    <w:basedOn w:val="a"/>
    <w:uiPriority w:val="99"/>
    <w:rsid w:val="00427706"/>
    <w:pPr>
      <w:spacing w:after="0"/>
      <w:jc w:val="both"/>
    </w:pPr>
    <w:rPr>
      <w:rFonts w:ascii="Tahoma" w:eastAsia="Times New Roman" w:hAnsi="Tahoma"/>
      <w:sz w:val="16"/>
      <w:szCs w:val="16"/>
      <w:lang w:eastAsia="ar-SA"/>
    </w:rPr>
  </w:style>
  <w:style w:type="paragraph" w:customStyle="1" w:styleId="text">
    <w:name w:val="text"/>
    <w:basedOn w:val="a"/>
    <w:uiPriority w:val="99"/>
    <w:rsid w:val="00427706"/>
    <w:pPr>
      <w:spacing w:after="0"/>
      <w:ind w:firstLine="567"/>
      <w:jc w:val="both"/>
    </w:pPr>
    <w:rPr>
      <w:rFonts w:ascii="Arial" w:eastAsia="Times New Roman" w:hAnsi="Arial" w:cs="Arial"/>
      <w:sz w:val="24"/>
      <w:szCs w:val="24"/>
      <w:lang w:eastAsia="ar-SA"/>
    </w:rPr>
  </w:style>
  <w:style w:type="paragraph" w:customStyle="1" w:styleId="18">
    <w:name w:val="Обычный (веб)1"/>
    <w:basedOn w:val="a"/>
    <w:uiPriority w:val="99"/>
    <w:rsid w:val="00427706"/>
    <w:pPr>
      <w:suppressAutoHyphens/>
      <w:spacing w:before="280" w:after="119"/>
      <w:jc w:val="both"/>
    </w:pPr>
    <w:rPr>
      <w:rFonts w:ascii="Times New Roman" w:eastAsia="Times New Roman" w:hAnsi="Times New Roman"/>
      <w:sz w:val="24"/>
      <w:szCs w:val="24"/>
      <w:lang w:eastAsia="ar-SA"/>
    </w:rPr>
  </w:style>
  <w:style w:type="paragraph" w:customStyle="1" w:styleId="Style15">
    <w:name w:val="Style15"/>
    <w:basedOn w:val="a"/>
    <w:uiPriority w:val="99"/>
    <w:rsid w:val="00427706"/>
    <w:pPr>
      <w:widowControl w:val="0"/>
      <w:spacing w:after="0" w:line="281" w:lineRule="exact"/>
      <w:ind w:firstLine="584"/>
      <w:jc w:val="both"/>
    </w:pPr>
    <w:rPr>
      <w:rFonts w:ascii="Sylfaen" w:eastAsia="Times New Roman" w:hAnsi="Sylfaen"/>
      <w:sz w:val="24"/>
      <w:szCs w:val="24"/>
      <w:lang w:eastAsia="ar-SA"/>
    </w:rPr>
  </w:style>
  <w:style w:type="paragraph" w:customStyle="1" w:styleId="u">
    <w:name w:val="u"/>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up">
    <w:name w:val="up"/>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uni">
    <w:name w:val="uni"/>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unip">
    <w:name w:val="unip"/>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s1">
    <w:name w:val="s_1"/>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19">
    <w:name w:val="Абзац списка1"/>
    <w:basedOn w:val="a"/>
    <w:uiPriority w:val="99"/>
    <w:rsid w:val="00427706"/>
    <w:pPr>
      <w:ind w:left="720"/>
      <w:jc w:val="both"/>
    </w:pPr>
    <w:rPr>
      <w:lang w:eastAsia="ar-SA"/>
    </w:rPr>
  </w:style>
  <w:style w:type="paragraph" w:customStyle="1" w:styleId="article">
    <w:name w:val="article"/>
    <w:basedOn w:val="a"/>
    <w:uiPriority w:val="99"/>
    <w:rsid w:val="00427706"/>
    <w:pPr>
      <w:spacing w:after="0"/>
      <w:ind w:firstLine="567"/>
      <w:jc w:val="both"/>
    </w:pPr>
    <w:rPr>
      <w:rFonts w:ascii="Arial" w:eastAsia="Times New Roman" w:hAnsi="Arial" w:cs="Arial"/>
      <w:sz w:val="26"/>
      <w:szCs w:val="26"/>
      <w:lang w:eastAsia="ar-SA"/>
    </w:rPr>
  </w:style>
  <w:style w:type="paragraph" w:customStyle="1" w:styleId="chapter">
    <w:name w:val="chapter"/>
    <w:basedOn w:val="a"/>
    <w:uiPriority w:val="99"/>
    <w:rsid w:val="00427706"/>
    <w:pPr>
      <w:spacing w:after="0"/>
      <w:ind w:firstLine="567"/>
      <w:jc w:val="both"/>
    </w:pPr>
    <w:rPr>
      <w:rFonts w:ascii="Arial" w:eastAsia="Times New Roman" w:hAnsi="Arial" w:cs="Arial"/>
      <w:sz w:val="28"/>
      <w:szCs w:val="28"/>
      <w:lang w:eastAsia="ar-SA"/>
    </w:rPr>
  </w:style>
  <w:style w:type="paragraph" w:customStyle="1" w:styleId="section">
    <w:name w:val="section"/>
    <w:basedOn w:val="a"/>
    <w:uiPriority w:val="99"/>
    <w:rsid w:val="00427706"/>
    <w:pPr>
      <w:spacing w:after="0"/>
      <w:ind w:firstLine="567"/>
      <w:jc w:val="center"/>
    </w:pPr>
    <w:rPr>
      <w:rFonts w:ascii="Arial" w:eastAsia="Times New Roman" w:hAnsi="Arial" w:cs="Arial"/>
      <w:sz w:val="30"/>
      <w:szCs w:val="30"/>
      <w:lang w:eastAsia="ar-SA"/>
    </w:rPr>
  </w:style>
  <w:style w:type="paragraph" w:customStyle="1" w:styleId="1a">
    <w:name w:val="Текст примечания1"/>
    <w:basedOn w:val="a"/>
    <w:uiPriority w:val="99"/>
    <w:rsid w:val="00427706"/>
    <w:pPr>
      <w:spacing w:after="0"/>
      <w:ind w:firstLine="567"/>
      <w:jc w:val="both"/>
    </w:pPr>
    <w:rPr>
      <w:rFonts w:ascii="Courier" w:eastAsia="Times New Roman" w:hAnsi="Courier"/>
      <w:szCs w:val="20"/>
      <w:lang w:eastAsia="ar-SA"/>
    </w:rPr>
  </w:style>
  <w:style w:type="paragraph" w:customStyle="1" w:styleId="Title">
    <w:name w:val="Title!Название НПА"/>
    <w:basedOn w:val="a"/>
    <w:uiPriority w:val="99"/>
    <w:rsid w:val="00427706"/>
    <w:pPr>
      <w:spacing w:before="240" w:after="60"/>
      <w:ind w:firstLine="567"/>
      <w:jc w:val="center"/>
    </w:pPr>
    <w:rPr>
      <w:rFonts w:ascii="Arial" w:eastAsia="Times New Roman" w:hAnsi="Arial" w:cs="Arial"/>
      <w:b/>
      <w:bCs/>
      <w:kern w:val="2"/>
      <w:sz w:val="32"/>
      <w:szCs w:val="32"/>
      <w:lang w:eastAsia="ar-SA"/>
    </w:rPr>
  </w:style>
  <w:style w:type="paragraph" w:customStyle="1" w:styleId="Application">
    <w:name w:val="Application!Приложение"/>
    <w:uiPriority w:val="99"/>
    <w:rsid w:val="00427706"/>
    <w:pPr>
      <w:suppressAutoHyphens/>
      <w:spacing w:before="120" w:after="120" w:line="100" w:lineRule="atLeast"/>
      <w:ind w:firstLine="567"/>
      <w:jc w:val="right"/>
    </w:pPr>
    <w:rPr>
      <w:rFonts w:ascii="Arial" w:eastAsia="Times New Roman" w:hAnsi="Arial" w:cs="Arial"/>
      <w:b/>
      <w:bCs/>
      <w:kern w:val="2"/>
      <w:sz w:val="32"/>
      <w:szCs w:val="32"/>
      <w:lang w:eastAsia="ar-SA"/>
    </w:rPr>
  </w:style>
  <w:style w:type="paragraph" w:customStyle="1" w:styleId="Table">
    <w:name w:val="Table!Таблица"/>
    <w:uiPriority w:val="99"/>
    <w:rsid w:val="00427706"/>
    <w:pPr>
      <w:suppressAutoHyphens/>
      <w:spacing w:after="0" w:line="100" w:lineRule="atLeast"/>
      <w:ind w:firstLine="567"/>
      <w:jc w:val="both"/>
    </w:pPr>
    <w:rPr>
      <w:rFonts w:ascii="Arial" w:eastAsia="Times New Roman" w:hAnsi="Arial" w:cs="Arial"/>
      <w:bCs/>
      <w:kern w:val="2"/>
      <w:sz w:val="24"/>
      <w:szCs w:val="32"/>
      <w:lang w:eastAsia="ar-SA"/>
    </w:rPr>
  </w:style>
  <w:style w:type="paragraph" w:customStyle="1" w:styleId="Table0">
    <w:name w:val="Table!"/>
    <w:uiPriority w:val="99"/>
    <w:rsid w:val="00427706"/>
    <w:pPr>
      <w:suppressAutoHyphens/>
      <w:spacing w:after="0" w:line="100" w:lineRule="atLeast"/>
      <w:ind w:firstLine="567"/>
      <w:jc w:val="center"/>
    </w:pPr>
    <w:rPr>
      <w:rFonts w:ascii="Arial" w:eastAsia="Times New Roman" w:hAnsi="Arial" w:cs="Arial"/>
      <w:b/>
      <w:bCs/>
      <w:kern w:val="2"/>
      <w:sz w:val="24"/>
      <w:szCs w:val="32"/>
      <w:lang w:eastAsia="ar-SA"/>
    </w:rPr>
  </w:style>
  <w:style w:type="paragraph" w:customStyle="1" w:styleId="aff">
    <w:name w:val="Заголовок статьи"/>
    <w:basedOn w:val="a"/>
    <w:uiPriority w:val="99"/>
    <w:rsid w:val="00427706"/>
    <w:pPr>
      <w:spacing w:after="0"/>
      <w:ind w:left="1612" w:hanging="892"/>
      <w:jc w:val="both"/>
    </w:pPr>
    <w:rPr>
      <w:rFonts w:ascii="Arial" w:eastAsia="Times New Roman" w:hAnsi="Arial"/>
      <w:sz w:val="20"/>
      <w:szCs w:val="20"/>
      <w:lang w:eastAsia="ar-SA"/>
    </w:rPr>
  </w:style>
  <w:style w:type="paragraph" w:customStyle="1" w:styleId="NumberAndDate">
    <w:name w:val="NumberAndDate"/>
    <w:uiPriority w:val="99"/>
    <w:rsid w:val="00427706"/>
    <w:pPr>
      <w:suppressAutoHyphens/>
      <w:spacing w:after="0" w:line="100" w:lineRule="atLeast"/>
      <w:ind w:firstLine="567"/>
      <w:jc w:val="center"/>
    </w:pPr>
    <w:rPr>
      <w:rFonts w:ascii="Arial" w:eastAsia="Times New Roman" w:hAnsi="Arial" w:cs="Arial"/>
      <w:bCs/>
      <w:kern w:val="2"/>
      <w:sz w:val="24"/>
      <w:szCs w:val="32"/>
      <w:lang w:eastAsia="ar-SA"/>
    </w:rPr>
  </w:style>
  <w:style w:type="paragraph" w:customStyle="1" w:styleId="aff0">
    <w:name w:val="Знак Знак Знак Знак Знак Знак Знак"/>
    <w:basedOn w:val="a"/>
    <w:uiPriority w:val="99"/>
    <w:rsid w:val="00427706"/>
    <w:pPr>
      <w:widowControl w:val="0"/>
      <w:spacing w:after="160" w:line="240" w:lineRule="exact"/>
      <w:jc w:val="right"/>
    </w:pPr>
    <w:rPr>
      <w:rFonts w:ascii="Arial" w:eastAsia="Times New Roman" w:hAnsi="Arial" w:cs="Arial"/>
      <w:sz w:val="20"/>
      <w:szCs w:val="20"/>
      <w:lang w:val="en-GB" w:eastAsia="ar-SA"/>
    </w:rPr>
  </w:style>
  <w:style w:type="paragraph" w:customStyle="1" w:styleId="aff1">
    <w:name w:val="Знак"/>
    <w:basedOn w:val="a"/>
    <w:uiPriority w:val="99"/>
    <w:rsid w:val="00427706"/>
    <w:pPr>
      <w:spacing w:before="120" w:after="160" w:line="240" w:lineRule="exact"/>
      <w:jc w:val="both"/>
    </w:pPr>
    <w:rPr>
      <w:rFonts w:ascii="Verdana" w:eastAsia="Times New Roman" w:hAnsi="Verdana"/>
      <w:sz w:val="20"/>
      <w:szCs w:val="20"/>
      <w:lang w:val="en-US" w:eastAsia="ar-SA"/>
    </w:rPr>
  </w:style>
  <w:style w:type="character" w:styleId="aff2">
    <w:name w:val="footnote reference"/>
    <w:semiHidden/>
    <w:unhideWhenUsed/>
    <w:rsid w:val="00427706"/>
    <w:rPr>
      <w:vertAlign w:val="superscript"/>
    </w:rPr>
  </w:style>
  <w:style w:type="character" w:styleId="aff3">
    <w:name w:val="annotation reference"/>
    <w:uiPriority w:val="99"/>
    <w:semiHidden/>
    <w:unhideWhenUsed/>
    <w:rsid w:val="00427706"/>
    <w:rPr>
      <w:sz w:val="16"/>
      <w:szCs w:val="16"/>
    </w:rPr>
  </w:style>
  <w:style w:type="character" w:customStyle="1" w:styleId="Absatz-Standardschriftart">
    <w:name w:val="Absatz-Standardschriftart"/>
    <w:rsid w:val="00427706"/>
  </w:style>
  <w:style w:type="character" w:customStyle="1" w:styleId="WW8Num1z0">
    <w:name w:val="WW8Num1z0"/>
    <w:rsid w:val="00427706"/>
    <w:rPr>
      <w:b/>
      <w:bCs w:val="0"/>
    </w:rPr>
  </w:style>
  <w:style w:type="character" w:customStyle="1" w:styleId="WW8Num5z1">
    <w:name w:val="WW8Num5z1"/>
    <w:rsid w:val="00427706"/>
    <w:rPr>
      <w:rFonts w:ascii="Times New Roman" w:eastAsia="Times New Roman" w:hAnsi="Times New Roman" w:cs="Times New Roman" w:hint="default"/>
    </w:rPr>
  </w:style>
  <w:style w:type="character" w:customStyle="1" w:styleId="1b">
    <w:name w:val="Основной шрифт абзаца1"/>
    <w:rsid w:val="00427706"/>
  </w:style>
  <w:style w:type="character" w:customStyle="1" w:styleId="aff4">
    <w:name w:val="Знак Знак"/>
    <w:rsid w:val="00427706"/>
    <w:rPr>
      <w:sz w:val="28"/>
      <w:lang w:val="ru-RU" w:eastAsia="ar-SA" w:bidi="ar-SA"/>
    </w:rPr>
  </w:style>
  <w:style w:type="character" w:customStyle="1" w:styleId="aff5">
    <w:name w:val="Символ нумерации"/>
    <w:rsid w:val="00427706"/>
  </w:style>
  <w:style w:type="character" w:customStyle="1" w:styleId="22">
    <w:name w:val="Основной текст 2 Знак"/>
    <w:rsid w:val="00427706"/>
    <w:rPr>
      <w:rFonts w:ascii="Times New Roman" w:eastAsia="Times New Roman" w:hAnsi="Times New Roman" w:cs="Times New Roman" w:hint="default"/>
      <w:sz w:val="24"/>
      <w:szCs w:val="20"/>
    </w:rPr>
  </w:style>
  <w:style w:type="character" w:customStyle="1" w:styleId="32">
    <w:name w:val="Основной текст 3 Знак"/>
    <w:rsid w:val="00427706"/>
    <w:rPr>
      <w:rFonts w:ascii="Times New Roman" w:eastAsia="Times New Roman" w:hAnsi="Times New Roman" w:cs="Times New Roman" w:hint="default"/>
      <w:sz w:val="20"/>
      <w:szCs w:val="20"/>
    </w:rPr>
  </w:style>
  <w:style w:type="character" w:customStyle="1" w:styleId="23">
    <w:name w:val="Основной текст с отступом 2 Знак"/>
    <w:rsid w:val="00427706"/>
    <w:rPr>
      <w:rFonts w:ascii="Times New Roman" w:eastAsia="Times New Roman" w:hAnsi="Times New Roman" w:cs="Times New Roman" w:hint="default"/>
      <w:sz w:val="24"/>
      <w:szCs w:val="20"/>
    </w:rPr>
  </w:style>
  <w:style w:type="character" w:customStyle="1" w:styleId="33">
    <w:name w:val="Основной текст с отступом 3 Знак"/>
    <w:rsid w:val="00427706"/>
    <w:rPr>
      <w:rFonts w:ascii="Times New Roman" w:eastAsia="Times New Roman" w:hAnsi="Times New Roman" w:cs="Times New Roman" w:hint="default"/>
      <w:sz w:val="16"/>
      <w:szCs w:val="16"/>
    </w:rPr>
  </w:style>
  <w:style w:type="character" w:customStyle="1" w:styleId="1c">
    <w:name w:val="Номер страницы1"/>
    <w:basedOn w:val="1b"/>
    <w:rsid w:val="00427706"/>
  </w:style>
  <w:style w:type="character" w:customStyle="1" w:styleId="FontStyle59">
    <w:name w:val="Font Style59"/>
    <w:rsid w:val="00427706"/>
    <w:rPr>
      <w:rFonts w:ascii="Times New Roman" w:hAnsi="Times New Roman" w:cs="Times New Roman" w:hint="default"/>
      <w:sz w:val="24"/>
      <w:szCs w:val="24"/>
    </w:rPr>
  </w:style>
  <w:style w:type="character" w:customStyle="1" w:styleId="FontStyle60">
    <w:name w:val="Font Style60"/>
    <w:rsid w:val="00427706"/>
    <w:rPr>
      <w:rFonts w:ascii="Times New Roman" w:hAnsi="Times New Roman" w:cs="Times New Roman" w:hint="default"/>
      <w:sz w:val="24"/>
      <w:szCs w:val="24"/>
    </w:rPr>
  </w:style>
  <w:style w:type="character" w:customStyle="1" w:styleId="apple-converted-space">
    <w:name w:val="apple-converted-space"/>
    <w:rsid w:val="00427706"/>
  </w:style>
  <w:style w:type="character" w:customStyle="1" w:styleId="blk">
    <w:name w:val="blk"/>
    <w:rsid w:val="00427706"/>
  </w:style>
  <w:style w:type="character" w:customStyle="1" w:styleId="r">
    <w:name w:val="r"/>
    <w:rsid w:val="00427706"/>
  </w:style>
  <w:style w:type="character" w:customStyle="1" w:styleId="HTML1">
    <w:name w:val="Переменный HTML1"/>
    <w:rsid w:val="00427706"/>
    <w:rPr>
      <w:rFonts w:ascii="Arial" w:hAnsi="Arial" w:cs="Arial" w:hint="default"/>
      <w:b w:val="0"/>
      <w:bCs w:val="0"/>
      <w:i w:val="0"/>
      <w:iCs/>
      <w:strike w:val="0"/>
      <w:dstrike w:val="0"/>
      <w:color w:val="0000FF"/>
      <w:sz w:val="24"/>
      <w:u w:val="none"/>
      <w:effect w:val="none"/>
    </w:rPr>
  </w:style>
  <w:style w:type="character" w:customStyle="1" w:styleId="diff-chunk">
    <w:name w:val="diff-chunk"/>
    <w:basedOn w:val="1b"/>
    <w:rsid w:val="00427706"/>
  </w:style>
  <w:style w:type="character" w:customStyle="1" w:styleId="ListLabel1">
    <w:name w:val="ListLabel 1"/>
    <w:rsid w:val="00427706"/>
    <w:rPr>
      <w:color w:val="00000A"/>
    </w:rPr>
  </w:style>
  <w:style w:type="character" w:customStyle="1" w:styleId="ListLabel2">
    <w:name w:val="ListLabel 2"/>
    <w:rsid w:val="00427706"/>
    <w:rPr>
      <w:b w:val="0"/>
      <w:bCs w:val="0"/>
    </w:rPr>
  </w:style>
  <w:style w:type="character" w:customStyle="1" w:styleId="ListLabel3">
    <w:name w:val="ListLabel 3"/>
    <w:rsid w:val="00427706"/>
    <w:rPr>
      <w:rFonts w:ascii="Courier New" w:hAnsi="Courier New" w:cs="Courier New" w:hint="default"/>
    </w:rPr>
  </w:style>
  <w:style w:type="character" w:customStyle="1" w:styleId="1d">
    <w:name w:val="Гиперссылка1"/>
    <w:rsid w:val="00427706"/>
  </w:style>
  <w:style w:type="character" w:customStyle="1" w:styleId="13">
    <w:name w:val="Текст примечания Знак1"/>
    <w:basedOn w:val="a1"/>
    <w:link w:val="ac"/>
    <w:uiPriority w:val="99"/>
    <w:semiHidden/>
    <w:locked/>
    <w:rsid w:val="00427706"/>
    <w:rPr>
      <w:rFonts w:ascii="Times New Roman" w:eastAsia="Times New Roman" w:hAnsi="Times New Roman" w:cs="Times New Roman"/>
      <w:sz w:val="20"/>
      <w:szCs w:val="20"/>
      <w:lang w:val="x-none" w:eastAsia="ar-SA"/>
    </w:rPr>
  </w:style>
  <w:style w:type="character" w:customStyle="1" w:styleId="1e">
    <w:name w:val="Текст выноски Знак1"/>
    <w:uiPriority w:val="99"/>
    <w:semiHidden/>
    <w:locked/>
    <w:rsid w:val="00427706"/>
    <w:rPr>
      <w:rFonts w:ascii="Tahoma" w:eastAsia="Times New Roman" w:hAnsi="Tahoma" w:cs="Tahoma"/>
      <w:sz w:val="16"/>
      <w:szCs w:val="16"/>
      <w:lang w:eastAsia="ru-RU"/>
    </w:rPr>
  </w:style>
  <w:style w:type="character" w:customStyle="1" w:styleId="diff-chunkchunkmrdhe">
    <w:name w:val="diff-chunk_chunk__mrdhe"/>
    <w:rsid w:val="00427706"/>
  </w:style>
  <w:style w:type="table" w:styleId="aff6">
    <w:name w:val="Table Grid"/>
    <w:basedOn w:val="a2"/>
    <w:rsid w:val="0042770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basedOn w:val="a1"/>
    <w:uiPriority w:val="9"/>
    <w:semiHidden/>
    <w:rsid w:val="00427706"/>
    <w:rPr>
      <w:rFonts w:asciiTheme="majorHAnsi" w:eastAsiaTheme="majorEastAsia" w:hAnsiTheme="majorHAnsi" w:cstheme="majorBidi"/>
      <w:b/>
      <w:bCs/>
      <w:color w:val="4F81BD" w:themeColor="accent1"/>
    </w:rPr>
  </w:style>
  <w:style w:type="character" w:customStyle="1" w:styleId="510">
    <w:name w:val="Заголовок 5 Знак1"/>
    <w:basedOn w:val="a1"/>
    <w:uiPriority w:val="9"/>
    <w:semiHidden/>
    <w:rsid w:val="00427706"/>
    <w:rPr>
      <w:rFonts w:asciiTheme="majorHAnsi" w:eastAsiaTheme="majorEastAsia" w:hAnsiTheme="majorHAnsi" w:cstheme="majorBidi"/>
      <w:color w:val="243F60" w:themeColor="accent1" w:themeShade="7F"/>
    </w:rPr>
  </w:style>
  <w:style w:type="character" w:customStyle="1" w:styleId="610">
    <w:name w:val="Заголовок 6 Знак1"/>
    <w:basedOn w:val="a1"/>
    <w:uiPriority w:val="9"/>
    <w:semiHidden/>
    <w:rsid w:val="00427706"/>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427706"/>
    <w:rPr>
      <w:rFonts w:asciiTheme="majorHAnsi" w:eastAsiaTheme="majorEastAsia" w:hAnsiTheme="majorHAnsi" w:cstheme="majorBidi"/>
      <w:color w:val="404040" w:themeColor="text1" w:themeTint="BF"/>
      <w:sz w:val="20"/>
      <w:szCs w:val="20"/>
    </w:rPr>
  </w:style>
  <w:style w:type="character" w:styleId="aff7">
    <w:name w:val="FollowedHyperlink"/>
    <w:basedOn w:val="a1"/>
    <w:uiPriority w:val="99"/>
    <w:semiHidden/>
    <w:unhideWhenUsed/>
    <w:rsid w:val="004277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49B"/>
    <w:rPr>
      <w:rFonts w:ascii="Calibri" w:eastAsia="Calibri" w:hAnsi="Calibri" w:cs="Times New Roman"/>
    </w:rPr>
  </w:style>
  <w:style w:type="paragraph" w:styleId="1">
    <w:name w:val="heading 1"/>
    <w:basedOn w:val="a"/>
    <w:next w:val="a"/>
    <w:link w:val="10"/>
    <w:qFormat/>
    <w:rsid w:val="00427706"/>
    <w:pPr>
      <w:keepNext/>
      <w:numPr>
        <w:numId w:val="1"/>
      </w:numPr>
      <w:suppressAutoHyphens/>
      <w:spacing w:before="240" w:after="60" w:line="240" w:lineRule="auto"/>
      <w:outlineLvl w:val="0"/>
    </w:pPr>
    <w:rPr>
      <w:rFonts w:ascii="Arial" w:eastAsia="Times New Roman" w:hAnsi="Arial" w:cs="Arial"/>
      <w:b/>
      <w:bCs/>
      <w:kern w:val="2"/>
      <w:sz w:val="32"/>
      <w:szCs w:val="32"/>
      <w:lang w:eastAsia="ru-RU"/>
    </w:rPr>
  </w:style>
  <w:style w:type="paragraph" w:styleId="2">
    <w:name w:val="heading 2"/>
    <w:basedOn w:val="a"/>
    <w:next w:val="a"/>
    <w:link w:val="20"/>
    <w:semiHidden/>
    <w:unhideWhenUsed/>
    <w:qFormat/>
    <w:rsid w:val="00427706"/>
    <w:pPr>
      <w:keepNext/>
      <w:numPr>
        <w:ilvl w:val="1"/>
        <w:numId w:val="1"/>
      </w:numPr>
      <w:suppressAutoHyphens/>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427706"/>
    <w:pPr>
      <w:keepNext/>
      <w:keepLines/>
      <w:spacing w:before="200" w:after="0"/>
      <w:outlineLvl w:val="2"/>
    </w:pPr>
    <w:rPr>
      <w:rFonts w:ascii="Calibri Light" w:eastAsia="Times New Roman" w:hAnsi="Calibri Light"/>
      <w:color w:val="1F4D78"/>
      <w:sz w:val="24"/>
      <w:szCs w:val="24"/>
      <w:lang w:eastAsia="ru-RU"/>
    </w:rPr>
  </w:style>
  <w:style w:type="paragraph" w:styleId="4">
    <w:name w:val="heading 4"/>
    <w:basedOn w:val="a"/>
    <w:next w:val="a"/>
    <w:link w:val="40"/>
    <w:semiHidden/>
    <w:unhideWhenUsed/>
    <w:qFormat/>
    <w:rsid w:val="00427706"/>
    <w:pPr>
      <w:keepNext/>
      <w:numPr>
        <w:ilvl w:val="3"/>
        <w:numId w:val="1"/>
      </w:numPr>
      <w:suppressAutoHyphens/>
      <w:spacing w:after="0" w:line="240" w:lineRule="auto"/>
      <w:jc w:val="both"/>
      <w:outlineLvl w:val="3"/>
    </w:pPr>
    <w:rPr>
      <w:rFonts w:ascii="Times New Roman" w:eastAsia="Times New Roman" w:hAnsi="Times New Roman"/>
      <w:sz w:val="28"/>
      <w:szCs w:val="26"/>
      <w:lang w:eastAsia="ru-RU"/>
    </w:rPr>
  </w:style>
  <w:style w:type="paragraph" w:styleId="5">
    <w:name w:val="heading 5"/>
    <w:basedOn w:val="a"/>
    <w:next w:val="a"/>
    <w:link w:val="50"/>
    <w:semiHidden/>
    <w:unhideWhenUsed/>
    <w:qFormat/>
    <w:rsid w:val="00427706"/>
    <w:pPr>
      <w:keepNext/>
      <w:keepLines/>
      <w:spacing w:before="200" w:after="0"/>
      <w:outlineLvl w:val="4"/>
    </w:pPr>
    <w:rPr>
      <w:rFonts w:ascii="Calibri Light" w:eastAsia="Times New Roman" w:hAnsi="Calibri Light"/>
      <w:color w:val="2E74B5"/>
      <w:sz w:val="26"/>
      <w:szCs w:val="26"/>
      <w:lang w:eastAsia="ru-RU"/>
    </w:rPr>
  </w:style>
  <w:style w:type="paragraph" w:styleId="6">
    <w:name w:val="heading 6"/>
    <w:basedOn w:val="a"/>
    <w:next w:val="a"/>
    <w:link w:val="60"/>
    <w:semiHidden/>
    <w:unhideWhenUsed/>
    <w:qFormat/>
    <w:rsid w:val="00427706"/>
    <w:pPr>
      <w:keepNext/>
      <w:keepLines/>
      <w:spacing w:before="200" w:after="0"/>
      <w:outlineLvl w:val="5"/>
    </w:pPr>
    <w:rPr>
      <w:rFonts w:ascii="Calibri Light" w:eastAsia="Times New Roman" w:hAnsi="Calibri Light"/>
      <w:color w:val="1F4D78"/>
      <w:sz w:val="26"/>
      <w:szCs w:val="26"/>
      <w:lang w:eastAsia="ru-RU"/>
    </w:rPr>
  </w:style>
  <w:style w:type="paragraph" w:styleId="7">
    <w:name w:val="heading 7"/>
    <w:basedOn w:val="a"/>
    <w:next w:val="a0"/>
    <w:link w:val="70"/>
    <w:uiPriority w:val="99"/>
    <w:semiHidden/>
    <w:unhideWhenUsed/>
    <w:qFormat/>
    <w:rsid w:val="00427706"/>
    <w:pPr>
      <w:keepNext/>
      <w:tabs>
        <w:tab w:val="num" w:pos="1296"/>
      </w:tabs>
      <w:spacing w:after="0" w:line="360" w:lineRule="auto"/>
      <w:ind w:left="1296" w:hanging="1296"/>
      <w:jc w:val="both"/>
      <w:outlineLvl w:val="6"/>
    </w:pPr>
    <w:rPr>
      <w:rFonts w:ascii="Times New Roman" w:eastAsia="Times New Roman" w:hAnsi="Times New Roman"/>
      <w:b/>
      <w:sz w:val="24"/>
      <w:szCs w:val="20"/>
      <w:lang w:eastAsia="ar-SA"/>
    </w:rPr>
  </w:style>
  <w:style w:type="paragraph" w:styleId="8">
    <w:name w:val="heading 8"/>
    <w:basedOn w:val="a"/>
    <w:next w:val="a"/>
    <w:link w:val="80"/>
    <w:uiPriority w:val="99"/>
    <w:semiHidden/>
    <w:unhideWhenUsed/>
    <w:qFormat/>
    <w:rsid w:val="00427706"/>
    <w:pPr>
      <w:keepNext/>
      <w:keepLines/>
      <w:spacing w:before="200" w:after="0"/>
      <w:outlineLvl w:val="7"/>
    </w:pPr>
    <w:rPr>
      <w:rFonts w:ascii="Calibri Light" w:eastAsia="Times New Roman" w:hAnsi="Calibri Light"/>
      <w:color w:val="272727"/>
      <w:sz w:val="21"/>
      <w:szCs w:val="21"/>
      <w:lang w:eastAsia="ru-RU"/>
    </w:rPr>
  </w:style>
  <w:style w:type="paragraph" w:styleId="9">
    <w:name w:val="heading 9"/>
    <w:basedOn w:val="a"/>
    <w:next w:val="a0"/>
    <w:link w:val="90"/>
    <w:uiPriority w:val="99"/>
    <w:semiHidden/>
    <w:unhideWhenUsed/>
    <w:qFormat/>
    <w:rsid w:val="00427706"/>
    <w:pPr>
      <w:tabs>
        <w:tab w:val="num" w:pos="1584"/>
      </w:tabs>
      <w:spacing w:before="240" w:after="60"/>
      <w:ind w:left="1584" w:hanging="1584"/>
      <w:jc w:val="both"/>
      <w:outlineLvl w:val="8"/>
    </w:pPr>
    <w:rPr>
      <w:rFonts w:ascii="Cambria" w:eastAsia="Times New Roman" w:hAnsi="Cambria"/>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1334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1334C"/>
    <w:rPr>
      <w:rFonts w:ascii="Tahoma" w:eastAsia="Calibri" w:hAnsi="Tahoma" w:cs="Tahoma"/>
      <w:sz w:val="16"/>
      <w:szCs w:val="16"/>
    </w:rPr>
  </w:style>
  <w:style w:type="character" w:customStyle="1" w:styleId="10">
    <w:name w:val="Заголовок 1 Знак"/>
    <w:basedOn w:val="a1"/>
    <w:link w:val="1"/>
    <w:rsid w:val="00427706"/>
    <w:rPr>
      <w:rFonts w:ascii="Arial" w:eastAsia="Times New Roman" w:hAnsi="Arial" w:cs="Arial"/>
      <w:b/>
      <w:bCs/>
      <w:kern w:val="2"/>
      <w:sz w:val="32"/>
      <w:szCs w:val="32"/>
      <w:lang w:eastAsia="ru-RU"/>
    </w:rPr>
  </w:style>
  <w:style w:type="character" w:customStyle="1" w:styleId="20">
    <w:name w:val="Заголовок 2 Знак"/>
    <w:basedOn w:val="a1"/>
    <w:link w:val="2"/>
    <w:semiHidden/>
    <w:rsid w:val="00427706"/>
    <w:rPr>
      <w:rFonts w:ascii="Arial" w:eastAsia="Times New Roman" w:hAnsi="Arial" w:cs="Arial"/>
      <w:b/>
      <w:bCs/>
      <w:i/>
      <w:iCs/>
      <w:sz w:val="28"/>
      <w:szCs w:val="28"/>
      <w:lang w:eastAsia="ru-RU"/>
    </w:rPr>
  </w:style>
  <w:style w:type="paragraph" w:customStyle="1" w:styleId="31">
    <w:name w:val="Заголовок 31"/>
    <w:basedOn w:val="a"/>
    <w:next w:val="a"/>
    <w:semiHidden/>
    <w:unhideWhenUsed/>
    <w:qFormat/>
    <w:rsid w:val="00427706"/>
    <w:pPr>
      <w:keepNext/>
      <w:keepLines/>
      <w:suppressAutoHyphens/>
      <w:spacing w:before="40" w:after="0" w:line="240" w:lineRule="auto"/>
      <w:outlineLvl w:val="2"/>
    </w:pPr>
    <w:rPr>
      <w:rFonts w:ascii="Calibri Light" w:eastAsia="Times New Roman" w:hAnsi="Calibri Light"/>
      <w:color w:val="1F4D78"/>
      <w:sz w:val="24"/>
      <w:szCs w:val="24"/>
      <w:lang w:eastAsia="ru-RU"/>
    </w:rPr>
  </w:style>
  <w:style w:type="character" w:customStyle="1" w:styleId="40">
    <w:name w:val="Заголовок 4 Знак"/>
    <w:basedOn w:val="a1"/>
    <w:link w:val="4"/>
    <w:semiHidden/>
    <w:rsid w:val="00427706"/>
    <w:rPr>
      <w:rFonts w:ascii="Times New Roman" w:eastAsia="Times New Roman" w:hAnsi="Times New Roman" w:cs="Times New Roman"/>
      <w:sz w:val="28"/>
      <w:szCs w:val="26"/>
      <w:lang w:eastAsia="ru-RU"/>
    </w:rPr>
  </w:style>
  <w:style w:type="paragraph" w:customStyle="1" w:styleId="51">
    <w:name w:val="Заголовок 51"/>
    <w:basedOn w:val="a"/>
    <w:next w:val="a"/>
    <w:semiHidden/>
    <w:unhideWhenUsed/>
    <w:qFormat/>
    <w:rsid w:val="00427706"/>
    <w:pPr>
      <w:keepNext/>
      <w:keepLines/>
      <w:suppressAutoHyphens/>
      <w:spacing w:before="40" w:after="0" w:line="240" w:lineRule="auto"/>
      <w:outlineLvl w:val="4"/>
    </w:pPr>
    <w:rPr>
      <w:rFonts w:ascii="Calibri Light" w:eastAsia="Times New Roman" w:hAnsi="Calibri Light"/>
      <w:color w:val="2E74B5"/>
      <w:sz w:val="26"/>
      <w:szCs w:val="26"/>
      <w:lang w:eastAsia="ru-RU"/>
    </w:rPr>
  </w:style>
  <w:style w:type="paragraph" w:customStyle="1" w:styleId="61">
    <w:name w:val="Заголовок 61"/>
    <w:basedOn w:val="a"/>
    <w:next w:val="a"/>
    <w:semiHidden/>
    <w:unhideWhenUsed/>
    <w:qFormat/>
    <w:rsid w:val="00427706"/>
    <w:pPr>
      <w:keepNext/>
      <w:keepLines/>
      <w:suppressAutoHyphens/>
      <w:spacing w:before="40" w:after="0" w:line="240" w:lineRule="auto"/>
      <w:outlineLvl w:val="5"/>
    </w:pPr>
    <w:rPr>
      <w:rFonts w:ascii="Calibri Light" w:eastAsia="Times New Roman" w:hAnsi="Calibri Light"/>
      <w:color w:val="1F4D78"/>
      <w:sz w:val="26"/>
      <w:szCs w:val="26"/>
      <w:lang w:eastAsia="ru-RU"/>
    </w:rPr>
  </w:style>
  <w:style w:type="character" w:customStyle="1" w:styleId="70">
    <w:name w:val="Заголовок 7 Знак"/>
    <w:basedOn w:val="a1"/>
    <w:link w:val="7"/>
    <w:uiPriority w:val="99"/>
    <w:semiHidden/>
    <w:rsid w:val="00427706"/>
    <w:rPr>
      <w:rFonts w:ascii="Times New Roman" w:eastAsia="Times New Roman" w:hAnsi="Times New Roman" w:cs="Times New Roman"/>
      <w:b/>
      <w:sz w:val="24"/>
      <w:szCs w:val="20"/>
      <w:lang w:eastAsia="ar-SA"/>
    </w:rPr>
  </w:style>
  <w:style w:type="paragraph" w:customStyle="1" w:styleId="81">
    <w:name w:val="Заголовок 81"/>
    <w:basedOn w:val="a"/>
    <w:next w:val="a"/>
    <w:uiPriority w:val="99"/>
    <w:semiHidden/>
    <w:unhideWhenUsed/>
    <w:qFormat/>
    <w:rsid w:val="00427706"/>
    <w:pPr>
      <w:keepNext/>
      <w:keepLines/>
      <w:suppressAutoHyphens/>
      <w:spacing w:before="40" w:after="0" w:line="240" w:lineRule="auto"/>
      <w:outlineLvl w:val="7"/>
    </w:pPr>
    <w:rPr>
      <w:rFonts w:ascii="Calibri Light" w:eastAsia="Times New Roman" w:hAnsi="Calibri Light"/>
      <w:color w:val="272727"/>
      <w:sz w:val="21"/>
      <w:szCs w:val="21"/>
      <w:lang w:eastAsia="ru-RU"/>
    </w:rPr>
  </w:style>
  <w:style w:type="character" w:customStyle="1" w:styleId="90">
    <w:name w:val="Заголовок 9 Знак"/>
    <w:basedOn w:val="a1"/>
    <w:link w:val="9"/>
    <w:uiPriority w:val="99"/>
    <w:semiHidden/>
    <w:rsid w:val="00427706"/>
    <w:rPr>
      <w:rFonts w:ascii="Cambria" w:eastAsia="Times New Roman" w:hAnsi="Cambria" w:cs="Times New Roman"/>
      <w:lang w:eastAsia="ar-SA"/>
    </w:rPr>
  </w:style>
  <w:style w:type="numbering" w:customStyle="1" w:styleId="11">
    <w:name w:val="Нет списка1"/>
    <w:next w:val="a3"/>
    <w:uiPriority w:val="99"/>
    <w:semiHidden/>
    <w:unhideWhenUsed/>
    <w:rsid w:val="00427706"/>
  </w:style>
  <w:style w:type="character" w:customStyle="1" w:styleId="30">
    <w:name w:val="Заголовок 3 Знак"/>
    <w:basedOn w:val="a1"/>
    <w:link w:val="3"/>
    <w:semiHidden/>
    <w:rsid w:val="00427706"/>
    <w:rPr>
      <w:rFonts w:ascii="Calibri Light" w:eastAsia="Times New Roman" w:hAnsi="Calibri Light" w:cs="Times New Roman"/>
      <w:color w:val="1F4D78"/>
      <w:sz w:val="24"/>
      <w:szCs w:val="24"/>
      <w:lang w:eastAsia="ru-RU"/>
    </w:rPr>
  </w:style>
  <w:style w:type="character" w:customStyle="1" w:styleId="50">
    <w:name w:val="Заголовок 5 Знак"/>
    <w:basedOn w:val="a1"/>
    <w:link w:val="5"/>
    <w:semiHidden/>
    <w:rsid w:val="00427706"/>
    <w:rPr>
      <w:rFonts w:ascii="Calibri Light" w:eastAsia="Times New Roman" w:hAnsi="Calibri Light" w:cs="Times New Roman"/>
      <w:color w:val="2E74B5"/>
      <w:sz w:val="26"/>
      <w:szCs w:val="26"/>
      <w:lang w:eastAsia="ru-RU"/>
    </w:rPr>
  </w:style>
  <w:style w:type="character" w:customStyle="1" w:styleId="60">
    <w:name w:val="Заголовок 6 Знак"/>
    <w:basedOn w:val="a1"/>
    <w:link w:val="6"/>
    <w:semiHidden/>
    <w:rsid w:val="00427706"/>
    <w:rPr>
      <w:rFonts w:ascii="Calibri Light" w:eastAsia="Times New Roman" w:hAnsi="Calibri Light" w:cs="Times New Roman"/>
      <w:color w:val="1F4D78"/>
      <w:sz w:val="26"/>
      <w:szCs w:val="26"/>
      <w:lang w:eastAsia="ru-RU"/>
    </w:rPr>
  </w:style>
  <w:style w:type="character" w:customStyle="1" w:styleId="80">
    <w:name w:val="Заголовок 8 Знак"/>
    <w:basedOn w:val="a1"/>
    <w:link w:val="8"/>
    <w:uiPriority w:val="99"/>
    <w:semiHidden/>
    <w:rsid w:val="00427706"/>
    <w:rPr>
      <w:rFonts w:ascii="Calibri Light" w:eastAsia="Times New Roman" w:hAnsi="Calibri Light" w:cs="Times New Roman"/>
      <w:color w:val="272727"/>
      <w:sz w:val="21"/>
      <w:szCs w:val="21"/>
      <w:lang w:eastAsia="ru-RU"/>
    </w:rPr>
  </w:style>
  <w:style w:type="character" w:styleId="a6">
    <w:name w:val="Hyperlink"/>
    <w:semiHidden/>
    <w:unhideWhenUsed/>
    <w:rsid w:val="00427706"/>
    <w:rPr>
      <w:color w:val="000080"/>
      <w:u w:val="single"/>
    </w:rPr>
  </w:style>
  <w:style w:type="character" w:customStyle="1" w:styleId="12">
    <w:name w:val="Просмотренная гиперссылка1"/>
    <w:basedOn w:val="a1"/>
    <w:unhideWhenUsed/>
    <w:rsid w:val="00427706"/>
    <w:rPr>
      <w:color w:val="954F72"/>
      <w:u w:val="single"/>
    </w:rPr>
  </w:style>
  <w:style w:type="character" w:styleId="a7">
    <w:name w:val="Emphasis"/>
    <w:qFormat/>
    <w:rsid w:val="00427706"/>
    <w:rPr>
      <w:rFonts w:ascii="Verdana" w:hAnsi="Verdana" w:hint="default"/>
      <w:i/>
      <w:iCs/>
      <w:lang w:val="en-US" w:eastAsia="ar-SA" w:bidi="ar-SA"/>
    </w:rPr>
  </w:style>
  <w:style w:type="paragraph" w:styleId="a8">
    <w:name w:val="Normal (Web)"/>
    <w:basedOn w:val="a"/>
    <w:uiPriority w:val="99"/>
    <w:semiHidden/>
    <w:unhideWhenUsed/>
    <w:rsid w:val="00427706"/>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styleId="a0">
    <w:name w:val="Body Text"/>
    <w:basedOn w:val="a"/>
    <w:link w:val="a9"/>
    <w:uiPriority w:val="99"/>
    <w:semiHidden/>
    <w:unhideWhenUsed/>
    <w:rsid w:val="00427706"/>
    <w:pPr>
      <w:suppressAutoHyphens/>
      <w:spacing w:after="0" w:line="240" w:lineRule="auto"/>
      <w:jc w:val="both"/>
    </w:pPr>
    <w:rPr>
      <w:rFonts w:ascii="Times New Roman" w:eastAsia="Times New Roman" w:hAnsi="Times New Roman"/>
      <w:sz w:val="28"/>
      <w:szCs w:val="26"/>
      <w:lang w:val="en-US" w:eastAsia="ru-RU"/>
    </w:rPr>
  </w:style>
  <w:style w:type="character" w:customStyle="1" w:styleId="a9">
    <w:name w:val="Основной текст Знак"/>
    <w:basedOn w:val="a1"/>
    <w:link w:val="a0"/>
    <w:uiPriority w:val="99"/>
    <w:semiHidden/>
    <w:rsid w:val="00427706"/>
    <w:rPr>
      <w:rFonts w:ascii="Times New Roman" w:eastAsia="Times New Roman" w:hAnsi="Times New Roman" w:cs="Times New Roman"/>
      <w:sz w:val="28"/>
      <w:szCs w:val="26"/>
      <w:lang w:val="en-US" w:eastAsia="ru-RU"/>
    </w:rPr>
  </w:style>
  <w:style w:type="paragraph" w:styleId="aa">
    <w:name w:val="footnote text"/>
    <w:basedOn w:val="a"/>
    <w:link w:val="ab"/>
    <w:uiPriority w:val="99"/>
    <w:semiHidden/>
    <w:unhideWhenUsed/>
    <w:rsid w:val="00427706"/>
    <w:pPr>
      <w:spacing w:after="0"/>
      <w:ind w:firstLine="567"/>
      <w:jc w:val="both"/>
    </w:pPr>
    <w:rPr>
      <w:rFonts w:ascii="Times New Roman" w:eastAsia="Times New Roman" w:hAnsi="Times New Roman"/>
      <w:sz w:val="20"/>
      <w:szCs w:val="20"/>
      <w:lang w:val="x-none" w:eastAsia="ar-SA"/>
    </w:rPr>
  </w:style>
  <w:style w:type="character" w:customStyle="1" w:styleId="ab">
    <w:name w:val="Текст сноски Знак"/>
    <w:basedOn w:val="a1"/>
    <w:link w:val="aa"/>
    <w:uiPriority w:val="99"/>
    <w:semiHidden/>
    <w:rsid w:val="00427706"/>
    <w:rPr>
      <w:rFonts w:ascii="Times New Roman" w:eastAsia="Times New Roman" w:hAnsi="Times New Roman" w:cs="Times New Roman"/>
      <w:sz w:val="20"/>
      <w:szCs w:val="20"/>
      <w:lang w:val="x-none" w:eastAsia="ar-SA"/>
    </w:rPr>
  </w:style>
  <w:style w:type="paragraph" w:styleId="ac">
    <w:name w:val="annotation text"/>
    <w:basedOn w:val="a"/>
    <w:link w:val="13"/>
    <w:uiPriority w:val="99"/>
    <w:semiHidden/>
    <w:unhideWhenUsed/>
    <w:rsid w:val="00427706"/>
    <w:pPr>
      <w:spacing w:after="0"/>
      <w:ind w:firstLine="567"/>
      <w:jc w:val="both"/>
    </w:pPr>
    <w:rPr>
      <w:rFonts w:ascii="Times New Roman" w:eastAsia="Times New Roman" w:hAnsi="Times New Roman"/>
      <w:sz w:val="20"/>
      <w:szCs w:val="20"/>
      <w:lang w:val="x-none" w:eastAsia="ar-SA"/>
    </w:rPr>
  </w:style>
  <w:style w:type="character" w:customStyle="1" w:styleId="ad">
    <w:name w:val="Текст примечания Знак"/>
    <w:basedOn w:val="a1"/>
    <w:uiPriority w:val="99"/>
    <w:semiHidden/>
    <w:rsid w:val="00427706"/>
    <w:rPr>
      <w:rFonts w:ascii="Calibri" w:eastAsia="Calibri" w:hAnsi="Calibri" w:cs="Times New Roman"/>
      <w:sz w:val="20"/>
      <w:szCs w:val="20"/>
    </w:rPr>
  </w:style>
  <w:style w:type="paragraph" w:styleId="ae">
    <w:name w:val="header"/>
    <w:basedOn w:val="a"/>
    <w:link w:val="af"/>
    <w:uiPriority w:val="99"/>
    <w:unhideWhenUsed/>
    <w:rsid w:val="00427706"/>
    <w:pPr>
      <w:tabs>
        <w:tab w:val="center" w:pos="4677"/>
        <w:tab w:val="right" w:pos="9355"/>
      </w:tabs>
      <w:suppressAutoHyphens/>
      <w:spacing w:after="0" w:line="240" w:lineRule="auto"/>
    </w:pPr>
    <w:rPr>
      <w:rFonts w:ascii="Times New Roman" w:eastAsia="Times New Roman" w:hAnsi="Times New Roman"/>
      <w:sz w:val="26"/>
      <w:szCs w:val="26"/>
      <w:lang w:eastAsia="ru-RU"/>
    </w:rPr>
  </w:style>
  <w:style w:type="character" w:customStyle="1" w:styleId="af">
    <w:name w:val="Верхний колонтитул Знак"/>
    <w:basedOn w:val="a1"/>
    <w:link w:val="ae"/>
    <w:uiPriority w:val="99"/>
    <w:rsid w:val="00427706"/>
    <w:rPr>
      <w:rFonts w:ascii="Times New Roman" w:eastAsia="Times New Roman" w:hAnsi="Times New Roman" w:cs="Times New Roman"/>
      <w:sz w:val="26"/>
      <w:szCs w:val="26"/>
      <w:lang w:eastAsia="ru-RU"/>
    </w:rPr>
  </w:style>
  <w:style w:type="paragraph" w:styleId="af0">
    <w:name w:val="footer"/>
    <w:basedOn w:val="a"/>
    <w:link w:val="af1"/>
    <w:uiPriority w:val="99"/>
    <w:unhideWhenUsed/>
    <w:rsid w:val="00427706"/>
    <w:pPr>
      <w:tabs>
        <w:tab w:val="center" w:pos="4677"/>
        <w:tab w:val="right" w:pos="9355"/>
      </w:tabs>
      <w:suppressAutoHyphens/>
      <w:spacing w:after="0" w:line="240" w:lineRule="auto"/>
    </w:pPr>
    <w:rPr>
      <w:rFonts w:ascii="Times New Roman" w:eastAsia="Times New Roman" w:hAnsi="Times New Roman"/>
      <w:sz w:val="26"/>
      <w:szCs w:val="26"/>
      <w:lang w:eastAsia="ru-RU"/>
    </w:rPr>
  </w:style>
  <w:style w:type="character" w:customStyle="1" w:styleId="af1">
    <w:name w:val="Нижний колонтитул Знак"/>
    <w:basedOn w:val="a1"/>
    <w:link w:val="af0"/>
    <w:uiPriority w:val="99"/>
    <w:rsid w:val="00427706"/>
    <w:rPr>
      <w:rFonts w:ascii="Times New Roman" w:eastAsia="Times New Roman" w:hAnsi="Times New Roman" w:cs="Times New Roman"/>
      <w:sz w:val="26"/>
      <w:szCs w:val="26"/>
      <w:lang w:eastAsia="ru-RU"/>
    </w:rPr>
  </w:style>
  <w:style w:type="paragraph" w:styleId="af2">
    <w:name w:val="List"/>
    <w:basedOn w:val="a0"/>
    <w:uiPriority w:val="99"/>
    <w:semiHidden/>
    <w:unhideWhenUsed/>
    <w:rsid w:val="00427706"/>
    <w:rPr>
      <w:rFonts w:ascii="Arial" w:hAnsi="Arial" w:cs="Tahoma"/>
    </w:rPr>
  </w:style>
  <w:style w:type="paragraph" w:styleId="af3">
    <w:name w:val="Subtitle"/>
    <w:basedOn w:val="a"/>
    <w:next w:val="a0"/>
    <w:link w:val="af4"/>
    <w:uiPriority w:val="99"/>
    <w:qFormat/>
    <w:rsid w:val="00427706"/>
    <w:pPr>
      <w:suppressAutoHyphens/>
      <w:spacing w:after="0" w:line="240" w:lineRule="auto"/>
      <w:jc w:val="both"/>
    </w:pPr>
    <w:rPr>
      <w:rFonts w:ascii="Times New Roman" w:eastAsia="Times New Roman" w:hAnsi="Times New Roman"/>
      <w:sz w:val="28"/>
      <w:szCs w:val="26"/>
      <w:lang w:eastAsia="ru-RU"/>
    </w:rPr>
  </w:style>
  <w:style w:type="character" w:customStyle="1" w:styleId="af4">
    <w:name w:val="Подзаголовок Знак"/>
    <w:basedOn w:val="a1"/>
    <w:link w:val="af3"/>
    <w:uiPriority w:val="99"/>
    <w:rsid w:val="00427706"/>
    <w:rPr>
      <w:rFonts w:ascii="Times New Roman" w:eastAsia="Times New Roman" w:hAnsi="Times New Roman" w:cs="Times New Roman"/>
      <w:sz w:val="28"/>
      <w:szCs w:val="26"/>
      <w:lang w:eastAsia="ru-RU"/>
    </w:rPr>
  </w:style>
  <w:style w:type="paragraph" w:styleId="af5">
    <w:name w:val="Title"/>
    <w:basedOn w:val="a"/>
    <w:next w:val="af3"/>
    <w:link w:val="af6"/>
    <w:uiPriority w:val="99"/>
    <w:qFormat/>
    <w:rsid w:val="00427706"/>
    <w:pPr>
      <w:suppressAutoHyphens/>
      <w:spacing w:after="0" w:line="240" w:lineRule="auto"/>
      <w:jc w:val="center"/>
    </w:pPr>
    <w:rPr>
      <w:rFonts w:ascii="Times New Roman" w:eastAsia="Times New Roman" w:hAnsi="Times New Roman"/>
      <w:sz w:val="28"/>
      <w:szCs w:val="26"/>
      <w:lang w:eastAsia="ru-RU"/>
    </w:rPr>
  </w:style>
  <w:style w:type="character" w:customStyle="1" w:styleId="af6">
    <w:name w:val="Название Знак"/>
    <w:basedOn w:val="a1"/>
    <w:link w:val="af5"/>
    <w:uiPriority w:val="99"/>
    <w:rsid w:val="00427706"/>
    <w:rPr>
      <w:rFonts w:ascii="Times New Roman" w:eastAsia="Times New Roman" w:hAnsi="Times New Roman" w:cs="Times New Roman"/>
      <w:sz w:val="28"/>
      <w:szCs w:val="26"/>
      <w:lang w:eastAsia="ru-RU"/>
    </w:rPr>
  </w:style>
  <w:style w:type="paragraph" w:styleId="af7">
    <w:name w:val="Body Text Indent"/>
    <w:basedOn w:val="a"/>
    <w:link w:val="af8"/>
    <w:uiPriority w:val="99"/>
    <w:semiHidden/>
    <w:unhideWhenUsed/>
    <w:rsid w:val="00427706"/>
    <w:pPr>
      <w:suppressAutoHyphens/>
      <w:spacing w:after="0" w:line="240" w:lineRule="auto"/>
      <w:ind w:firstLine="426"/>
      <w:jc w:val="both"/>
    </w:pPr>
    <w:rPr>
      <w:rFonts w:ascii="Times New Roman" w:eastAsia="Times New Roman" w:hAnsi="Times New Roman"/>
      <w:sz w:val="28"/>
      <w:szCs w:val="26"/>
      <w:lang w:eastAsia="ru-RU"/>
    </w:rPr>
  </w:style>
  <w:style w:type="character" w:customStyle="1" w:styleId="af8">
    <w:name w:val="Основной текст с отступом Знак"/>
    <w:basedOn w:val="a1"/>
    <w:link w:val="af7"/>
    <w:uiPriority w:val="99"/>
    <w:semiHidden/>
    <w:rsid w:val="00427706"/>
    <w:rPr>
      <w:rFonts w:ascii="Times New Roman" w:eastAsia="Times New Roman" w:hAnsi="Times New Roman" w:cs="Times New Roman"/>
      <w:sz w:val="28"/>
      <w:szCs w:val="26"/>
      <w:lang w:eastAsia="ru-RU"/>
    </w:rPr>
  </w:style>
  <w:style w:type="paragraph" w:styleId="af9">
    <w:name w:val="annotation subject"/>
    <w:basedOn w:val="ac"/>
    <w:next w:val="ac"/>
    <w:link w:val="afa"/>
    <w:uiPriority w:val="99"/>
    <w:semiHidden/>
    <w:unhideWhenUsed/>
    <w:rsid w:val="00427706"/>
    <w:rPr>
      <w:b/>
      <w:bCs/>
    </w:rPr>
  </w:style>
  <w:style w:type="character" w:customStyle="1" w:styleId="afa">
    <w:name w:val="Тема примечания Знак"/>
    <w:basedOn w:val="ad"/>
    <w:link w:val="af9"/>
    <w:uiPriority w:val="99"/>
    <w:semiHidden/>
    <w:rsid w:val="00427706"/>
    <w:rPr>
      <w:rFonts w:ascii="Times New Roman" w:eastAsia="Times New Roman" w:hAnsi="Times New Roman" w:cs="Times New Roman"/>
      <w:b/>
      <w:bCs/>
      <w:sz w:val="20"/>
      <w:szCs w:val="20"/>
      <w:lang w:val="x-none" w:eastAsia="ar-SA"/>
    </w:rPr>
  </w:style>
  <w:style w:type="paragraph" w:styleId="afb">
    <w:name w:val="No Spacing"/>
    <w:uiPriority w:val="1"/>
    <w:qFormat/>
    <w:rsid w:val="00427706"/>
    <w:pPr>
      <w:spacing w:after="0" w:line="240" w:lineRule="auto"/>
      <w:ind w:firstLine="567"/>
      <w:jc w:val="both"/>
    </w:pPr>
    <w:rPr>
      <w:rFonts w:ascii="Times New Roman" w:eastAsia="Times New Roman" w:hAnsi="Times New Roman" w:cs="Times New Roman"/>
      <w:sz w:val="20"/>
      <w:szCs w:val="20"/>
      <w:lang w:eastAsia="ar-SA"/>
    </w:rPr>
  </w:style>
  <w:style w:type="paragraph" w:styleId="afc">
    <w:name w:val="List Paragraph"/>
    <w:basedOn w:val="a"/>
    <w:uiPriority w:val="34"/>
    <w:qFormat/>
    <w:rsid w:val="00427706"/>
    <w:pPr>
      <w:ind w:left="720"/>
      <w:contextualSpacing/>
    </w:pPr>
    <w:rPr>
      <w:rFonts w:eastAsia="Times New Roman"/>
      <w:lang w:eastAsia="ru-RU"/>
    </w:rPr>
  </w:style>
  <w:style w:type="paragraph" w:customStyle="1" w:styleId="afd">
    <w:name w:val="Заголовок"/>
    <w:basedOn w:val="a"/>
    <w:next w:val="a0"/>
    <w:uiPriority w:val="99"/>
    <w:rsid w:val="00427706"/>
    <w:pPr>
      <w:keepNext/>
      <w:suppressAutoHyphens/>
      <w:spacing w:before="240" w:after="120" w:line="240" w:lineRule="auto"/>
    </w:pPr>
    <w:rPr>
      <w:rFonts w:ascii="Arial" w:eastAsia="Lucida Sans Unicode" w:hAnsi="Arial" w:cs="Tahoma"/>
      <w:sz w:val="28"/>
      <w:szCs w:val="28"/>
      <w:lang w:eastAsia="ru-RU"/>
    </w:rPr>
  </w:style>
  <w:style w:type="paragraph" w:customStyle="1" w:styleId="14">
    <w:name w:val="Название1"/>
    <w:basedOn w:val="a"/>
    <w:uiPriority w:val="99"/>
    <w:rsid w:val="00427706"/>
    <w:pPr>
      <w:suppressLineNumbers/>
      <w:suppressAutoHyphens/>
      <w:spacing w:before="120" w:after="120" w:line="240" w:lineRule="auto"/>
    </w:pPr>
    <w:rPr>
      <w:rFonts w:ascii="Arial" w:eastAsia="Times New Roman" w:hAnsi="Arial" w:cs="Tahoma"/>
      <w:i/>
      <w:iCs/>
      <w:sz w:val="20"/>
      <w:szCs w:val="24"/>
      <w:lang w:eastAsia="ru-RU"/>
    </w:rPr>
  </w:style>
  <w:style w:type="paragraph" w:customStyle="1" w:styleId="15">
    <w:name w:val="Указатель1"/>
    <w:basedOn w:val="a"/>
    <w:uiPriority w:val="99"/>
    <w:rsid w:val="00427706"/>
    <w:pPr>
      <w:suppressLineNumbers/>
      <w:suppressAutoHyphens/>
      <w:spacing w:after="0" w:line="240" w:lineRule="auto"/>
    </w:pPr>
    <w:rPr>
      <w:rFonts w:ascii="Arial" w:eastAsia="Times New Roman" w:hAnsi="Arial" w:cs="Tahoma"/>
      <w:sz w:val="26"/>
      <w:szCs w:val="26"/>
      <w:lang w:eastAsia="ru-RU"/>
    </w:rPr>
  </w:style>
  <w:style w:type="paragraph" w:customStyle="1" w:styleId="21">
    <w:name w:val="Основной текст 21"/>
    <w:basedOn w:val="a"/>
    <w:uiPriority w:val="99"/>
    <w:rsid w:val="00427706"/>
    <w:pPr>
      <w:suppressAutoHyphens/>
      <w:spacing w:after="0" w:line="240" w:lineRule="auto"/>
      <w:jc w:val="center"/>
    </w:pPr>
    <w:rPr>
      <w:rFonts w:ascii="Times New Roman" w:eastAsia="Times New Roman" w:hAnsi="Times New Roman"/>
      <w:sz w:val="28"/>
      <w:szCs w:val="26"/>
      <w:lang w:eastAsia="ru-RU"/>
    </w:rPr>
  </w:style>
  <w:style w:type="paragraph" w:customStyle="1" w:styleId="16">
    <w:name w:val="Название объекта1"/>
    <w:basedOn w:val="a"/>
    <w:next w:val="a"/>
    <w:uiPriority w:val="99"/>
    <w:rsid w:val="00427706"/>
    <w:pPr>
      <w:suppressAutoHyphens/>
      <w:spacing w:after="0" w:line="240" w:lineRule="auto"/>
      <w:jc w:val="center"/>
    </w:pPr>
    <w:rPr>
      <w:rFonts w:ascii="Times New Roman" w:eastAsia="Times New Roman" w:hAnsi="Times New Roman"/>
      <w:sz w:val="28"/>
      <w:szCs w:val="26"/>
      <w:lang w:eastAsia="ru-RU"/>
    </w:rPr>
  </w:style>
  <w:style w:type="paragraph" w:customStyle="1" w:styleId="ConsPlusNormal">
    <w:name w:val="ConsPlusNormal"/>
    <w:uiPriority w:val="99"/>
    <w:rsid w:val="00427706"/>
    <w:pPr>
      <w:widowControl w:val="0"/>
      <w:suppressAutoHyphens/>
      <w:autoSpaceDE w:val="0"/>
      <w:spacing w:after="0" w:line="240" w:lineRule="auto"/>
      <w:ind w:firstLine="720"/>
    </w:pPr>
    <w:rPr>
      <w:rFonts w:ascii="Arial" w:eastAsia="Arial" w:hAnsi="Arial" w:cs="Arial"/>
      <w:sz w:val="26"/>
      <w:szCs w:val="26"/>
      <w:lang w:eastAsia="ar-SA"/>
    </w:rPr>
  </w:style>
  <w:style w:type="paragraph" w:customStyle="1" w:styleId="ConsNormal">
    <w:name w:val="ConsNormal"/>
    <w:uiPriority w:val="99"/>
    <w:rsid w:val="00427706"/>
    <w:pPr>
      <w:suppressAutoHyphens/>
      <w:autoSpaceDE w:val="0"/>
      <w:spacing w:after="0" w:line="240" w:lineRule="auto"/>
      <w:ind w:right="19772" w:firstLine="720"/>
    </w:pPr>
    <w:rPr>
      <w:rFonts w:ascii="Arial" w:eastAsia="Arial" w:hAnsi="Arial" w:cs="Arial"/>
      <w:sz w:val="16"/>
      <w:szCs w:val="16"/>
      <w:lang w:eastAsia="ar-SA"/>
    </w:rPr>
  </w:style>
  <w:style w:type="paragraph" w:customStyle="1" w:styleId="ConsPlusTitle">
    <w:name w:val="ConsPlusTitle"/>
    <w:uiPriority w:val="99"/>
    <w:rsid w:val="00427706"/>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fe">
    <w:name w:val="Содержимое врезки"/>
    <w:basedOn w:val="a0"/>
    <w:uiPriority w:val="99"/>
    <w:rsid w:val="00427706"/>
  </w:style>
  <w:style w:type="paragraph" w:customStyle="1" w:styleId="ConsPlusCell">
    <w:name w:val="ConsPlusCell"/>
    <w:uiPriority w:val="99"/>
    <w:rsid w:val="00427706"/>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Nonformat">
    <w:name w:val="ConsNonformat"/>
    <w:uiPriority w:val="99"/>
    <w:rsid w:val="00427706"/>
    <w:pPr>
      <w:suppressAutoHyphens/>
      <w:spacing w:after="0" w:line="100" w:lineRule="atLeast"/>
      <w:ind w:firstLine="567"/>
      <w:jc w:val="both"/>
    </w:pPr>
    <w:rPr>
      <w:rFonts w:ascii="Courier New" w:eastAsia="Times New Roman" w:hAnsi="Courier New" w:cs="Courier New"/>
      <w:sz w:val="20"/>
      <w:szCs w:val="20"/>
      <w:lang w:eastAsia="ar-SA"/>
    </w:rPr>
  </w:style>
  <w:style w:type="paragraph" w:customStyle="1" w:styleId="310">
    <w:name w:val="Основной текст 31"/>
    <w:basedOn w:val="a"/>
    <w:uiPriority w:val="99"/>
    <w:rsid w:val="00427706"/>
    <w:pPr>
      <w:spacing w:after="0"/>
      <w:jc w:val="both"/>
    </w:pPr>
    <w:rPr>
      <w:rFonts w:ascii="Times New Roman" w:eastAsia="Times New Roman" w:hAnsi="Times New Roman"/>
      <w:sz w:val="20"/>
      <w:szCs w:val="20"/>
      <w:lang w:eastAsia="ar-SA"/>
    </w:rPr>
  </w:style>
  <w:style w:type="paragraph" w:customStyle="1" w:styleId="210">
    <w:name w:val="Основной текст с отступом 21"/>
    <w:basedOn w:val="a"/>
    <w:uiPriority w:val="99"/>
    <w:rsid w:val="00427706"/>
    <w:pPr>
      <w:spacing w:after="0"/>
      <w:ind w:firstLine="720"/>
      <w:jc w:val="both"/>
    </w:pPr>
    <w:rPr>
      <w:rFonts w:ascii="Times New Roman" w:eastAsia="Times New Roman" w:hAnsi="Times New Roman"/>
      <w:sz w:val="24"/>
      <w:szCs w:val="20"/>
      <w:lang w:eastAsia="ar-SA"/>
    </w:rPr>
  </w:style>
  <w:style w:type="paragraph" w:customStyle="1" w:styleId="311">
    <w:name w:val="Основной текст с отступом 31"/>
    <w:basedOn w:val="a"/>
    <w:uiPriority w:val="99"/>
    <w:rsid w:val="00427706"/>
    <w:pPr>
      <w:spacing w:after="120"/>
      <w:ind w:left="283"/>
      <w:jc w:val="both"/>
    </w:pPr>
    <w:rPr>
      <w:rFonts w:ascii="Times New Roman" w:eastAsia="Times New Roman" w:hAnsi="Times New Roman"/>
      <w:sz w:val="16"/>
      <w:szCs w:val="16"/>
      <w:lang w:eastAsia="ar-SA"/>
    </w:rPr>
  </w:style>
  <w:style w:type="paragraph" w:customStyle="1" w:styleId="17">
    <w:name w:val="Текст выноски1"/>
    <w:basedOn w:val="a"/>
    <w:uiPriority w:val="99"/>
    <w:rsid w:val="00427706"/>
    <w:pPr>
      <w:spacing w:after="0"/>
      <w:jc w:val="both"/>
    </w:pPr>
    <w:rPr>
      <w:rFonts w:ascii="Tahoma" w:eastAsia="Times New Roman" w:hAnsi="Tahoma"/>
      <w:sz w:val="16"/>
      <w:szCs w:val="16"/>
      <w:lang w:eastAsia="ar-SA"/>
    </w:rPr>
  </w:style>
  <w:style w:type="paragraph" w:customStyle="1" w:styleId="text">
    <w:name w:val="text"/>
    <w:basedOn w:val="a"/>
    <w:uiPriority w:val="99"/>
    <w:rsid w:val="00427706"/>
    <w:pPr>
      <w:spacing w:after="0"/>
      <w:ind w:firstLine="567"/>
      <w:jc w:val="both"/>
    </w:pPr>
    <w:rPr>
      <w:rFonts w:ascii="Arial" w:eastAsia="Times New Roman" w:hAnsi="Arial" w:cs="Arial"/>
      <w:sz w:val="24"/>
      <w:szCs w:val="24"/>
      <w:lang w:eastAsia="ar-SA"/>
    </w:rPr>
  </w:style>
  <w:style w:type="paragraph" w:customStyle="1" w:styleId="18">
    <w:name w:val="Обычный (веб)1"/>
    <w:basedOn w:val="a"/>
    <w:uiPriority w:val="99"/>
    <w:rsid w:val="00427706"/>
    <w:pPr>
      <w:suppressAutoHyphens/>
      <w:spacing w:before="280" w:after="119"/>
      <w:jc w:val="both"/>
    </w:pPr>
    <w:rPr>
      <w:rFonts w:ascii="Times New Roman" w:eastAsia="Times New Roman" w:hAnsi="Times New Roman"/>
      <w:sz w:val="24"/>
      <w:szCs w:val="24"/>
      <w:lang w:eastAsia="ar-SA"/>
    </w:rPr>
  </w:style>
  <w:style w:type="paragraph" w:customStyle="1" w:styleId="Style15">
    <w:name w:val="Style15"/>
    <w:basedOn w:val="a"/>
    <w:uiPriority w:val="99"/>
    <w:rsid w:val="00427706"/>
    <w:pPr>
      <w:widowControl w:val="0"/>
      <w:spacing w:after="0" w:line="281" w:lineRule="exact"/>
      <w:ind w:firstLine="584"/>
      <w:jc w:val="both"/>
    </w:pPr>
    <w:rPr>
      <w:rFonts w:ascii="Sylfaen" w:eastAsia="Times New Roman" w:hAnsi="Sylfaen"/>
      <w:sz w:val="24"/>
      <w:szCs w:val="24"/>
      <w:lang w:eastAsia="ar-SA"/>
    </w:rPr>
  </w:style>
  <w:style w:type="paragraph" w:customStyle="1" w:styleId="u">
    <w:name w:val="u"/>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up">
    <w:name w:val="up"/>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uni">
    <w:name w:val="uni"/>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unip">
    <w:name w:val="unip"/>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s1">
    <w:name w:val="s_1"/>
    <w:basedOn w:val="a"/>
    <w:uiPriority w:val="99"/>
    <w:rsid w:val="00427706"/>
    <w:pPr>
      <w:spacing w:before="100" w:after="100"/>
      <w:jc w:val="both"/>
    </w:pPr>
    <w:rPr>
      <w:rFonts w:ascii="Times New Roman" w:eastAsia="Times New Roman" w:hAnsi="Times New Roman"/>
      <w:sz w:val="24"/>
      <w:szCs w:val="24"/>
      <w:lang w:eastAsia="ar-SA"/>
    </w:rPr>
  </w:style>
  <w:style w:type="paragraph" w:customStyle="1" w:styleId="19">
    <w:name w:val="Абзац списка1"/>
    <w:basedOn w:val="a"/>
    <w:uiPriority w:val="99"/>
    <w:rsid w:val="00427706"/>
    <w:pPr>
      <w:ind w:left="720"/>
      <w:jc w:val="both"/>
    </w:pPr>
    <w:rPr>
      <w:lang w:eastAsia="ar-SA"/>
    </w:rPr>
  </w:style>
  <w:style w:type="paragraph" w:customStyle="1" w:styleId="article">
    <w:name w:val="article"/>
    <w:basedOn w:val="a"/>
    <w:uiPriority w:val="99"/>
    <w:rsid w:val="00427706"/>
    <w:pPr>
      <w:spacing w:after="0"/>
      <w:ind w:firstLine="567"/>
      <w:jc w:val="both"/>
    </w:pPr>
    <w:rPr>
      <w:rFonts w:ascii="Arial" w:eastAsia="Times New Roman" w:hAnsi="Arial" w:cs="Arial"/>
      <w:sz w:val="26"/>
      <w:szCs w:val="26"/>
      <w:lang w:eastAsia="ar-SA"/>
    </w:rPr>
  </w:style>
  <w:style w:type="paragraph" w:customStyle="1" w:styleId="chapter">
    <w:name w:val="chapter"/>
    <w:basedOn w:val="a"/>
    <w:uiPriority w:val="99"/>
    <w:rsid w:val="00427706"/>
    <w:pPr>
      <w:spacing w:after="0"/>
      <w:ind w:firstLine="567"/>
      <w:jc w:val="both"/>
    </w:pPr>
    <w:rPr>
      <w:rFonts w:ascii="Arial" w:eastAsia="Times New Roman" w:hAnsi="Arial" w:cs="Arial"/>
      <w:sz w:val="28"/>
      <w:szCs w:val="28"/>
      <w:lang w:eastAsia="ar-SA"/>
    </w:rPr>
  </w:style>
  <w:style w:type="paragraph" w:customStyle="1" w:styleId="section">
    <w:name w:val="section"/>
    <w:basedOn w:val="a"/>
    <w:uiPriority w:val="99"/>
    <w:rsid w:val="00427706"/>
    <w:pPr>
      <w:spacing w:after="0"/>
      <w:ind w:firstLine="567"/>
      <w:jc w:val="center"/>
    </w:pPr>
    <w:rPr>
      <w:rFonts w:ascii="Arial" w:eastAsia="Times New Roman" w:hAnsi="Arial" w:cs="Arial"/>
      <w:sz w:val="30"/>
      <w:szCs w:val="30"/>
      <w:lang w:eastAsia="ar-SA"/>
    </w:rPr>
  </w:style>
  <w:style w:type="paragraph" w:customStyle="1" w:styleId="1a">
    <w:name w:val="Текст примечания1"/>
    <w:basedOn w:val="a"/>
    <w:uiPriority w:val="99"/>
    <w:rsid w:val="00427706"/>
    <w:pPr>
      <w:spacing w:after="0"/>
      <w:ind w:firstLine="567"/>
      <w:jc w:val="both"/>
    </w:pPr>
    <w:rPr>
      <w:rFonts w:ascii="Courier" w:eastAsia="Times New Roman" w:hAnsi="Courier"/>
      <w:szCs w:val="20"/>
      <w:lang w:eastAsia="ar-SA"/>
    </w:rPr>
  </w:style>
  <w:style w:type="paragraph" w:customStyle="1" w:styleId="Title">
    <w:name w:val="Title!Название НПА"/>
    <w:basedOn w:val="a"/>
    <w:uiPriority w:val="99"/>
    <w:rsid w:val="00427706"/>
    <w:pPr>
      <w:spacing w:before="240" w:after="60"/>
      <w:ind w:firstLine="567"/>
      <w:jc w:val="center"/>
    </w:pPr>
    <w:rPr>
      <w:rFonts w:ascii="Arial" w:eastAsia="Times New Roman" w:hAnsi="Arial" w:cs="Arial"/>
      <w:b/>
      <w:bCs/>
      <w:kern w:val="2"/>
      <w:sz w:val="32"/>
      <w:szCs w:val="32"/>
      <w:lang w:eastAsia="ar-SA"/>
    </w:rPr>
  </w:style>
  <w:style w:type="paragraph" w:customStyle="1" w:styleId="Application">
    <w:name w:val="Application!Приложение"/>
    <w:uiPriority w:val="99"/>
    <w:rsid w:val="00427706"/>
    <w:pPr>
      <w:suppressAutoHyphens/>
      <w:spacing w:before="120" w:after="120" w:line="100" w:lineRule="atLeast"/>
      <w:ind w:firstLine="567"/>
      <w:jc w:val="right"/>
    </w:pPr>
    <w:rPr>
      <w:rFonts w:ascii="Arial" w:eastAsia="Times New Roman" w:hAnsi="Arial" w:cs="Arial"/>
      <w:b/>
      <w:bCs/>
      <w:kern w:val="2"/>
      <w:sz w:val="32"/>
      <w:szCs w:val="32"/>
      <w:lang w:eastAsia="ar-SA"/>
    </w:rPr>
  </w:style>
  <w:style w:type="paragraph" w:customStyle="1" w:styleId="Table">
    <w:name w:val="Table!Таблица"/>
    <w:uiPriority w:val="99"/>
    <w:rsid w:val="00427706"/>
    <w:pPr>
      <w:suppressAutoHyphens/>
      <w:spacing w:after="0" w:line="100" w:lineRule="atLeast"/>
      <w:ind w:firstLine="567"/>
      <w:jc w:val="both"/>
    </w:pPr>
    <w:rPr>
      <w:rFonts w:ascii="Arial" w:eastAsia="Times New Roman" w:hAnsi="Arial" w:cs="Arial"/>
      <w:bCs/>
      <w:kern w:val="2"/>
      <w:sz w:val="24"/>
      <w:szCs w:val="32"/>
      <w:lang w:eastAsia="ar-SA"/>
    </w:rPr>
  </w:style>
  <w:style w:type="paragraph" w:customStyle="1" w:styleId="Table0">
    <w:name w:val="Table!"/>
    <w:uiPriority w:val="99"/>
    <w:rsid w:val="00427706"/>
    <w:pPr>
      <w:suppressAutoHyphens/>
      <w:spacing w:after="0" w:line="100" w:lineRule="atLeast"/>
      <w:ind w:firstLine="567"/>
      <w:jc w:val="center"/>
    </w:pPr>
    <w:rPr>
      <w:rFonts w:ascii="Arial" w:eastAsia="Times New Roman" w:hAnsi="Arial" w:cs="Arial"/>
      <w:b/>
      <w:bCs/>
      <w:kern w:val="2"/>
      <w:sz w:val="24"/>
      <w:szCs w:val="32"/>
      <w:lang w:eastAsia="ar-SA"/>
    </w:rPr>
  </w:style>
  <w:style w:type="paragraph" w:customStyle="1" w:styleId="aff">
    <w:name w:val="Заголовок статьи"/>
    <w:basedOn w:val="a"/>
    <w:uiPriority w:val="99"/>
    <w:rsid w:val="00427706"/>
    <w:pPr>
      <w:spacing w:after="0"/>
      <w:ind w:left="1612" w:hanging="892"/>
      <w:jc w:val="both"/>
    </w:pPr>
    <w:rPr>
      <w:rFonts w:ascii="Arial" w:eastAsia="Times New Roman" w:hAnsi="Arial"/>
      <w:sz w:val="20"/>
      <w:szCs w:val="20"/>
      <w:lang w:eastAsia="ar-SA"/>
    </w:rPr>
  </w:style>
  <w:style w:type="paragraph" w:customStyle="1" w:styleId="NumberAndDate">
    <w:name w:val="NumberAndDate"/>
    <w:uiPriority w:val="99"/>
    <w:rsid w:val="00427706"/>
    <w:pPr>
      <w:suppressAutoHyphens/>
      <w:spacing w:after="0" w:line="100" w:lineRule="atLeast"/>
      <w:ind w:firstLine="567"/>
      <w:jc w:val="center"/>
    </w:pPr>
    <w:rPr>
      <w:rFonts w:ascii="Arial" w:eastAsia="Times New Roman" w:hAnsi="Arial" w:cs="Arial"/>
      <w:bCs/>
      <w:kern w:val="2"/>
      <w:sz w:val="24"/>
      <w:szCs w:val="32"/>
      <w:lang w:eastAsia="ar-SA"/>
    </w:rPr>
  </w:style>
  <w:style w:type="paragraph" w:customStyle="1" w:styleId="aff0">
    <w:name w:val="Знак Знак Знак Знак Знак Знак Знак"/>
    <w:basedOn w:val="a"/>
    <w:uiPriority w:val="99"/>
    <w:rsid w:val="00427706"/>
    <w:pPr>
      <w:widowControl w:val="0"/>
      <w:spacing w:after="160" w:line="240" w:lineRule="exact"/>
      <w:jc w:val="right"/>
    </w:pPr>
    <w:rPr>
      <w:rFonts w:ascii="Arial" w:eastAsia="Times New Roman" w:hAnsi="Arial" w:cs="Arial"/>
      <w:sz w:val="20"/>
      <w:szCs w:val="20"/>
      <w:lang w:val="en-GB" w:eastAsia="ar-SA"/>
    </w:rPr>
  </w:style>
  <w:style w:type="paragraph" w:customStyle="1" w:styleId="aff1">
    <w:name w:val="Знак"/>
    <w:basedOn w:val="a"/>
    <w:uiPriority w:val="99"/>
    <w:rsid w:val="00427706"/>
    <w:pPr>
      <w:spacing w:before="120" w:after="160" w:line="240" w:lineRule="exact"/>
      <w:jc w:val="both"/>
    </w:pPr>
    <w:rPr>
      <w:rFonts w:ascii="Verdana" w:eastAsia="Times New Roman" w:hAnsi="Verdana"/>
      <w:sz w:val="20"/>
      <w:szCs w:val="20"/>
      <w:lang w:val="en-US" w:eastAsia="ar-SA"/>
    </w:rPr>
  </w:style>
  <w:style w:type="character" w:styleId="aff2">
    <w:name w:val="footnote reference"/>
    <w:semiHidden/>
    <w:unhideWhenUsed/>
    <w:rsid w:val="00427706"/>
    <w:rPr>
      <w:vertAlign w:val="superscript"/>
    </w:rPr>
  </w:style>
  <w:style w:type="character" w:styleId="aff3">
    <w:name w:val="annotation reference"/>
    <w:uiPriority w:val="99"/>
    <w:semiHidden/>
    <w:unhideWhenUsed/>
    <w:rsid w:val="00427706"/>
    <w:rPr>
      <w:sz w:val="16"/>
      <w:szCs w:val="16"/>
    </w:rPr>
  </w:style>
  <w:style w:type="character" w:customStyle="1" w:styleId="Absatz-Standardschriftart">
    <w:name w:val="Absatz-Standardschriftart"/>
    <w:rsid w:val="00427706"/>
  </w:style>
  <w:style w:type="character" w:customStyle="1" w:styleId="WW8Num1z0">
    <w:name w:val="WW8Num1z0"/>
    <w:rsid w:val="00427706"/>
    <w:rPr>
      <w:b/>
      <w:bCs w:val="0"/>
    </w:rPr>
  </w:style>
  <w:style w:type="character" w:customStyle="1" w:styleId="WW8Num5z1">
    <w:name w:val="WW8Num5z1"/>
    <w:rsid w:val="00427706"/>
    <w:rPr>
      <w:rFonts w:ascii="Times New Roman" w:eastAsia="Times New Roman" w:hAnsi="Times New Roman" w:cs="Times New Roman" w:hint="default"/>
    </w:rPr>
  </w:style>
  <w:style w:type="character" w:customStyle="1" w:styleId="1b">
    <w:name w:val="Основной шрифт абзаца1"/>
    <w:rsid w:val="00427706"/>
  </w:style>
  <w:style w:type="character" w:customStyle="1" w:styleId="aff4">
    <w:name w:val="Знак Знак"/>
    <w:rsid w:val="00427706"/>
    <w:rPr>
      <w:sz w:val="28"/>
      <w:lang w:val="ru-RU" w:eastAsia="ar-SA" w:bidi="ar-SA"/>
    </w:rPr>
  </w:style>
  <w:style w:type="character" w:customStyle="1" w:styleId="aff5">
    <w:name w:val="Символ нумерации"/>
    <w:rsid w:val="00427706"/>
  </w:style>
  <w:style w:type="character" w:customStyle="1" w:styleId="22">
    <w:name w:val="Основной текст 2 Знак"/>
    <w:rsid w:val="00427706"/>
    <w:rPr>
      <w:rFonts w:ascii="Times New Roman" w:eastAsia="Times New Roman" w:hAnsi="Times New Roman" w:cs="Times New Roman" w:hint="default"/>
      <w:sz w:val="24"/>
      <w:szCs w:val="20"/>
    </w:rPr>
  </w:style>
  <w:style w:type="character" w:customStyle="1" w:styleId="32">
    <w:name w:val="Основной текст 3 Знак"/>
    <w:rsid w:val="00427706"/>
    <w:rPr>
      <w:rFonts w:ascii="Times New Roman" w:eastAsia="Times New Roman" w:hAnsi="Times New Roman" w:cs="Times New Roman" w:hint="default"/>
      <w:sz w:val="20"/>
      <w:szCs w:val="20"/>
    </w:rPr>
  </w:style>
  <w:style w:type="character" w:customStyle="1" w:styleId="23">
    <w:name w:val="Основной текст с отступом 2 Знак"/>
    <w:rsid w:val="00427706"/>
    <w:rPr>
      <w:rFonts w:ascii="Times New Roman" w:eastAsia="Times New Roman" w:hAnsi="Times New Roman" w:cs="Times New Roman" w:hint="default"/>
      <w:sz w:val="24"/>
      <w:szCs w:val="20"/>
    </w:rPr>
  </w:style>
  <w:style w:type="character" w:customStyle="1" w:styleId="33">
    <w:name w:val="Основной текст с отступом 3 Знак"/>
    <w:rsid w:val="00427706"/>
    <w:rPr>
      <w:rFonts w:ascii="Times New Roman" w:eastAsia="Times New Roman" w:hAnsi="Times New Roman" w:cs="Times New Roman" w:hint="default"/>
      <w:sz w:val="16"/>
      <w:szCs w:val="16"/>
    </w:rPr>
  </w:style>
  <w:style w:type="character" w:customStyle="1" w:styleId="1c">
    <w:name w:val="Номер страницы1"/>
    <w:basedOn w:val="1b"/>
    <w:rsid w:val="00427706"/>
  </w:style>
  <w:style w:type="character" w:customStyle="1" w:styleId="FontStyle59">
    <w:name w:val="Font Style59"/>
    <w:rsid w:val="00427706"/>
    <w:rPr>
      <w:rFonts w:ascii="Times New Roman" w:hAnsi="Times New Roman" w:cs="Times New Roman" w:hint="default"/>
      <w:sz w:val="24"/>
      <w:szCs w:val="24"/>
    </w:rPr>
  </w:style>
  <w:style w:type="character" w:customStyle="1" w:styleId="FontStyle60">
    <w:name w:val="Font Style60"/>
    <w:rsid w:val="00427706"/>
    <w:rPr>
      <w:rFonts w:ascii="Times New Roman" w:hAnsi="Times New Roman" w:cs="Times New Roman" w:hint="default"/>
      <w:sz w:val="24"/>
      <w:szCs w:val="24"/>
    </w:rPr>
  </w:style>
  <w:style w:type="character" w:customStyle="1" w:styleId="apple-converted-space">
    <w:name w:val="apple-converted-space"/>
    <w:rsid w:val="00427706"/>
  </w:style>
  <w:style w:type="character" w:customStyle="1" w:styleId="blk">
    <w:name w:val="blk"/>
    <w:rsid w:val="00427706"/>
  </w:style>
  <w:style w:type="character" w:customStyle="1" w:styleId="r">
    <w:name w:val="r"/>
    <w:rsid w:val="00427706"/>
  </w:style>
  <w:style w:type="character" w:customStyle="1" w:styleId="HTML1">
    <w:name w:val="Переменный HTML1"/>
    <w:rsid w:val="00427706"/>
    <w:rPr>
      <w:rFonts w:ascii="Arial" w:hAnsi="Arial" w:cs="Arial" w:hint="default"/>
      <w:b w:val="0"/>
      <w:bCs w:val="0"/>
      <w:i w:val="0"/>
      <w:iCs/>
      <w:strike w:val="0"/>
      <w:dstrike w:val="0"/>
      <w:color w:val="0000FF"/>
      <w:sz w:val="24"/>
      <w:u w:val="none"/>
      <w:effect w:val="none"/>
    </w:rPr>
  </w:style>
  <w:style w:type="character" w:customStyle="1" w:styleId="diff-chunk">
    <w:name w:val="diff-chunk"/>
    <w:basedOn w:val="1b"/>
    <w:rsid w:val="00427706"/>
  </w:style>
  <w:style w:type="character" w:customStyle="1" w:styleId="ListLabel1">
    <w:name w:val="ListLabel 1"/>
    <w:rsid w:val="00427706"/>
    <w:rPr>
      <w:color w:val="00000A"/>
    </w:rPr>
  </w:style>
  <w:style w:type="character" w:customStyle="1" w:styleId="ListLabel2">
    <w:name w:val="ListLabel 2"/>
    <w:rsid w:val="00427706"/>
    <w:rPr>
      <w:b w:val="0"/>
      <w:bCs w:val="0"/>
    </w:rPr>
  </w:style>
  <w:style w:type="character" w:customStyle="1" w:styleId="ListLabel3">
    <w:name w:val="ListLabel 3"/>
    <w:rsid w:val="00427706"/>
    <w:rPr>
      <w:rFonts w:ascii="Courier New" w:hAnsi="Courier New" w:cs="Courier New" w:hint="default"/>
    </w:rPr>
  </w:style>
  <w:style w:type="character" w:customStyle="1" w:styleId="1d">
    <w:name w:val="Гиперссылка1"/>
    <w:rsid w:val="00427706"/>
  </w:style>
  <w:style w:type="character" w:customStyle="1" w:styleId="13">
    <w:name w:val="Текст примечания Знак1"/>
    <w:basedOn w:val="a1"/>
    <w:link w:val="ac"/>
    <w:uiPriority w:val="99"/>
    <w:semiHidden/>
    <w:locked/>
    <w:rsid w:val="00427706"/>
    <w:rPr>
      <w:rFonts w:ascii="Times New Roman" w:eastAsia="Times New Roman" w:hAnsi="Times New Roman" w:cs="Times New Roman"/>
      <w:sz w:val="20"/>
      <w:szCs w:val="20"/>
      <w:lang w:val="x-none" w:eastAsia="ar-SA"/>
    </w:rPr>
  </w:style>
  <w:style w:type="character" w:customStyle="1" w:styleId="1e">
    <w:name w:val="Текст выноски Знак1"/>
    <w:uiPriority w:val="99"/>
    <w:semiHidden/>
    <w:locked/>
    <w:rsid w:val="00427706"/>
    <w:rPr>
      <w:rFonts w:ascii="Tahoma" w:eastAsia="Times New Roman" w:hAnsi="Tahoma" w:cs="Tahoma"/>
      <w:sz w:val="16"/>
      <w:szCs w:val="16"/>
      <w:lang w:eastAsia="ru-RU"/>
    </w:rPr>
  </w:style>
  <w:style w:type="character" w:customStyle="1" w:styleId="diff-chunkchunkmrdhe">
    <w:name w:val="diff-chunk_chunk__mrdhe"/>
    <w:rsid w:val="00427706"/>
  </w:style>
  <w:style w:type="table" w:styleId="aff6">
    <w:name w:val="Table Grid"/>
    <w:basedOn w:val="a2"/>
    <w:rsid w:val="0042770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basedOn w:val="a1"/>
    <w:uiPriority w:val="9"/>
    <w:semiHidden/>
    <w:rsid w:val="00427706"/>
    <w:rPr>
      <w:rFonts w:asciiTheme="majorHAnsi" w:eastAsiaTheme="majorEastAsia" w:hAnsiTheme="majorHAnsi" w:cstheme="majorBidi"/>
      <w:b/>
      <w:bCs/>
      <w:color w:val="4F81BD" w:themeColor="accent1"/>
    </w:rPr>
  </w:style>
  <w:style w:type="character" w:customStyle="1" w:styleId="510">
    <w:name w:val="Заголовок 5 Знак1"/>
    <w:basedOn w:val="a1"/>
    <w:uiPriority w:val="9"/>
    <w:semiHidden/>
    <w:rsid w:val="00427706"/>
    <w:rPr>
      <w:rFonts w:asciiTheme="majorHAnsi" w:eastAsiaTheme="majorEastAsia" w:hAnsiTheme="majorHAnsi" w:cstheme="majorBidi"/>
      <w:color w:val="243F60" w:themeColor="accent1" w:themeShade="7F"/>
    </w:rPr>
  </w:style>
  <w:style w:type="character" w:customStyle="1" w:styleId="610">
    <w:name w:val="Заголовок 6 Знак1"/>
    <w:basedOn w:val="a1"/>
    <w:uiPriority w:val="9"/>
    <w:semiHidden/>
    <w:rsid w:val="00427706"/>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427706"/>
    <w:rPr>
      <w:rFonts w:asciiTheme="majorHAnsi" w:eastAsiaTheme="majorEastAsia" w:hAnsiTheme="majorHAnsi" w:cstheme="majorBidi"/>
      <w:color w:val="404040" w:themeColor="text1" w:themeTint="BF"/>
      <w:sz w:val="20"/>
      <w:szCs w:val="20"/>
    </w:rPr>
  </w:style>
  <w:style w:type="character" w:styleId="aff7">
    <w:name w:val="FollowedHyperlink"/>
    <w:basedOn w:val="a1"/>
    <w:uiPriority w:val="99"/>
    <w:semiHidden/>
    <w:unhideWhenUsed/>
    <w:rsid w:val="004277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06870">
      <w:bodyDiv w:val="1"/>
      <w:marLeft w:val="0"/>
      <w:marRight w:val="0"/>
      <w:marTop w:val="0"/>
      <w:marBottom w:val="0"/>
      <w:divBdr>
        <w:top w:val="none" w:sz="0" w:space="0" w:color="auto"/>
        <w:left w:val="none" w:sz="0" w:space="0" w:color="auto"/>
        <w:bottom w:val="none" w:sz="0" w:space="0" w:color="auto"/>
        <w:right w:val="none" w:sz="0" w:space="0" w:color="auto"/>
      </w:divBdr>
    </w:div>
    <w:div w:id="15526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EF08FE81F9DA9C9D8AE7A5FB734E99A3DEDCDF0175B2DEFFAEB13FBE2A7D82B98AC69697F2D558C618F039F23B05BAD9F287B41K8x5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EF08FE81F9DA9C9D8AE7A5FB734E99A3DEDCDF0175B2DEFFAEB13FBE2A7D82B98AC696D7D2604DC20D15ACF65FB56A983347B469AD538E1KEx6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63844/?dst=1000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CF61B1203897002AE1EBBDD6BF3825CFCE4DD406E457702B564795030B1AD0D979D132B728813F919344w2JCI" TargetMode="External"/><Relationship Id="rId5" Type="http://schemas.openxmlformats.org/officeDocument/2006/relationships/webSettings" Target="webSettings.xml"/><Relationship Id="rId15" Type="http://schemas.openxmlformats.org/officeDocument/2006/relationships/hyperlink" Target="consultantplus://offline/ref=78119245C437A204E805CA2D129869172E98AE962FAF3C268299C8FF85E06F251246B092C9AEE82C44DA40tBG8I"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67BDA538406FF1EC1397B611C6D7C8BBAA9BA90D9F8DCB1741276CE4AB94CC3F261022CEBCC66A2CF778710538F20B0BD39A0C34988E1BDPD2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1</Pages>
  <Words>24046</Words>
  <Characters>137063</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2024-10-21T11:10:00Z</cp:lastPrinted>
  <dcterms:created xsi:type="dcterms:W3CDTF">2021-06-23T13:06:00Z</dcterms:created>
  <dcterms:modified xsi:type="dcterms:W3CDTF">2024-10-21T11:58:00Z</dcterms:modified>
</cp:coreProperties>
</file>